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1CFD7D4D" w14:textId="113146F1" w:rsidR="00081115" w:rsidRPr="00F20360" w:rsidRDefault="007B6ACD" w:rsidP="00081115">
      <w:pPr>
        <w:spacing w:line="276" w:lineRule="auto"/>
        <w:jc w:val="right"/>
        <w:rPr>
          <w:bCs/>
          <w:sz w:val="22"/>
          <w:szCs w:val="22"/>
        </w:rPr>
      </w:pPr>
      <w:r w:rsidRPr="00F20360">
        <w:rPr>
          <w:bCs/>
          <w:sz w:val="22"/>
          <w:szCs w:val="22"/>
        </w:rPr>
        <w:t xml:space="preserve">Załącznik </w:t>
      </w:r>
      <w:r w:rsidR="007F19A8" w:rsidRPr="00F20360">
        <w:rPr>
          <w:bCs/>
          <w:sz w:val="22"/>
          <w:szCs w:val="22"/>
        </w:rPr>
        <w:t xml:space="preserve">nr </w:t>
      </w:r>
      <w:r w:rsidRPr="00F20360">
        <w:rPr>
          <w:bCs/>
          <w:sz w:val="22"/>
          <w:szCs w:val="22"/>
        </w:rPr>
        <w:t>1 do Zapytania Ofertowego</w:t>
      </w:r>
      <w:r w:rsidR="00223522" w:rsidRPr="00F20360">
        <w:rPr>
          <w:bCs/>
          <w:sz w:val="22"/>
          <w:szCs w:val="22"/>
        </w:rPr>
        <w:t xml:space="preserve"> </w:t>
      </w:r>
      <w:r w:rsidR="00703FD8" w:rsidRPr="00F20360">
        <w:rPr>
          <w:bCs/>
          <w:sz w:val="22"/>
          <w:szCs w:val="22"/>
        </w:rPr>
        <w:t xml:space="preserve">nr </w:t>
      </w:r>
      <w:r w:rsidR="00703FD8" w:rsidRPr="00F20360">
        <w:rPr>
          <w:rStyle w:val="Nagwek2Znak"/>
          <w:rFonts w:ascii="Times New Roman" w:hAnsi="Times New Roman"/>
          <w:b w:val="0"/>
          <w:sz w:val="22"/>
          <w:szCs w:val="18"/>
        </w:rPr>
        <w:t>RPKW.042.</w:t>
      </w:r>
      <w:r w:rsidR="00A25D00" w:rsidRPr="00F20360">
        <w:rPr>
          <w:rStyle w:val="Nagwek2Znak"/>
          <w:rFonts w:ascii="Times New Roman" w:hAnsi="Times New Roman"/>
          <w:b w:val="0"/>
          <w:sz w:val="22"/>
          <w:szCs w:val="18"/>
        </w:rPr>
        <w:t>12</w:t>
      </w:r>
      <w:r w:rsidR="00703FD8" w:rsidRPr="00F20360">
        <w:rPr>
          <w:rStyle w:val="Nagwek2Znak"/>
          <w:rFonts w:ascii="Times New Roman" w:hAnsi="Times New Roman"/>
          <w:b w:val="0"/>
          <w:sz w:val="22"/>
          <w:szCs w:val="18"/>
        </w:rPr>
        <w:t>.2025.EK</w:t>
      </w:r>
    </w:p>
    <w:p w14:paraId="37F113F3" w14:textId="77777777" w:rsidR="00081115" w:rsidRDefault="00081115" w:rsidP="00081115">
      <w:pPr>
        <w:jc w:val="right"/>
        <w:rPr>
          <w:rFonts w:ascii="Cambria" w:hAnsi="Cambria"/>
          <w:sz w:val="24"/>
          <w:szCs w:val="24"/>
        </w:rPr>
      </w:pPr>
    </w:p>
    <w:p w14:paraId="0BB84EE0" w14:textId="77777777" w:rsidR="00F20360" w:rsidRDefault="00F20360" w:rsidP="00F20360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5DBE99B2" w14:textId="7D0D8BC7" w:rsidR="00F20360" w:rsidRDefault="00F20360" w:rsidP="00F20360">
      <w:pPr>
        <w:jc w:val="center"/>
        <w:rPr>
          <w:rFonts w:ascii="Cambria" w:hAnsi="Cambria"/>
          <w:sz w:val="24"/>
          <w:szCs w:val="24"/>
        </w:rPr>
      </w:pPr>
      <w:r w:rsidRPr="00081115">
        <w:rPr>
          <w:rFonts w:ascii="Cambria" w:hAnsi="Cambria"/>
          <w:b/>
          <w:bCs/>
          <w:sz w:val="24"/>
          <w:szCs w:val="24"/>
        </w:rPr>
        <w:t>CHARAKTERYSTYKA PRZEDMIOTU ZAMÓWIENIA</w:t>
      </w:r>
    </w:p>
    <w:p w14:paraId="521A1195" w14:textId="77777777" w:rsidR="00F20360" w:rsidRPr="00081115" w:rsidRDefault="00F20360" w:rsidP="00081115">
      <w:pPr>
        <w:jc w:val="right"/>
        <w:rPr>
          <w:rFonts w:ascii="Cambria" w:hAnsi="Cambria"/>
          <w:sz w:val="24"/>
          <w:szCs w:val="24"/>
        </w:rPr>
      </w:pPr>
    </w:p>
    <w:tbl>
      <w:tblPr>
        <w:tblStyle w:val="Tabela-Siatka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812"/>
        <w:gridCol w:w="1139"/>
        <w:gridCol w:w="1134"/>
      </w:tblGrid>
      <w:tr w:rsidR="00081115" w:rsidRPr="00235376" w14:paraId="58D15A29" w14:textId="77777777" w:rsidTr="00081115">
        <w:trPr>
          <w:trHeight w:val="725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FBCFEB7" w14:textId="77777777" w:rsidR="00081115" w:rsidRPr="00235376" w:rsidRDefault="00081115" w:rsidP="0008111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35376">
              <w:rPr>
                <w:b/>
                <w:bCs/>
                <w:i/>
                <w:iCs/>
                <w:sz w:val="22"/>
                <w:szCs w:val="22"/>
              </w:rPr>
              <w:t>Lp.</w:t>
            </w: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30847AF0" w14:textId="77777777" w:rsidR="00081115" w:rsidRPr="00235376" w:rsidRDefault="00081115" w:rsidP="0008111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35376">
              <w:rPr>
                <w:b/>
                <w:bCs/>
                <w:i/>
                <w:iCs/>
                <w:sz w:val="22"/>
                <w:szCs w:val="22"/>
              </w:rPr>
              <w:t>Nazwa</w:t>
            </w: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656D1576" w14:textId="77777777" w:rsidR="00081115" w:rsidRPr="00235376" w:rsidRDefault="00081115" w:rsidP="0008111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35376">
              <w:rPr>
                <w:b/>
                <w:bCs/>
                <w:i/>
                <w:iCs/>
                <w:sz w:val="22"/>
                <w:szCs w:val="22"/>
              </w:rPr>
              <w:t>Jednostka miary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4DD4CA0" w14:textId="77777777" w:rsidR="00081115" w:rsidRPr="00235376" w:rsidRDefault="00081115" w:rsidP="0008111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35376">
              <w:rPr>
                <w:b/>
                <w:bCs/>
                <w:i/>
                <w:iCs/>
                <w:sz w:val="22"/>
                <w:szCs w:val="22"/>
              </w:rPr>
              <w:t>Ilość</w:t>
            </w:r>
          </w:p>
        </w:tc>
      </w:tr>
      <w:tr w:rsidR="00081115" w:rsidRPr="00235376" w14:paraId="46AAC6AE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727CAE09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5812" w:type="dxa"/>
            <w:vAlign w:val="center"/>
          </w:tcPr>
          <w:p w14:paraId="342D72A0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 xml:space="preserve">Bułka grahamka 50g </w:t>
            </w:r>
          </w:p>
        </w:tc>
        <w:tc>
          <w:tcPr>
            <w:tcW w:w="1139" w:type="dxa"/>
            <w:vAlign w:val="center"/>
          </w:tcPr>
          <w:p w14:paraId="4E933892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00EE07B8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 xml:space="preserve">20 </w:t>
            </w:r>
          </w:p>
        </w:tc>
      </w:tr>
      <w:tr w:rsidR="00081115" w:rsidRPr="00235376" w14:paraId="22D6C83B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2094DAD4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5812" w:type="dxa"/>
            <w:vAlign w:val="center"/>
          </w:tcPr>
          <w:p w14:paraId="099BBF40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Chleb graham 500 g</w:t>
            </w:r>
          </w:p>
        </w:tc>
        <w:tc>
          <w:tcPr>
            <w:tcW w:w="1139" w:type="dxa"/>
            <w:vAlign w:val="center"/>
          </w:tcPr>
          <w:p w14:paraId="3704B19F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4A1F0384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 xml:space="preserve">10 </w:t>
            </w:r>
          </w:p>
        </w:tc>
      </w:tr>
      <w:tr w:rsidR="00081115" w:rsidRPr="00235376" w14:paraId="351DF3AA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24CC3AC7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5812" w:type="dxa"/>
            <w:vAlign w:val="center"/>
          </w:tcPr>
          <w:p w14:paraId="49F7B8BD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Kasza bulgur (w opakowaniu 4 woreczki po 100 g.)</w:t>
            </w:r>
          </w:p>
        </w:tc>
        <w:tc>
          <w:tcPr>
            <w:tcW w:w="1139" w:type="dxa"/>
            <w:vAlign w:val="center"/>
          </w:tcPr>
          <w:p w14:paraId="3F76F956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52482771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2</w:t>
            </w:r>
          </w:p>
        </w:tc>
      </w:tr>
      <w:tr w:rsidR="00081115" w:rsidRPr="00235376" w14:paraId="58F7665D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5919A3E3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5812" w:type="dxa"/>
            <w:vAlign w:val="center"/>
          </w:tcPr>
          <w:p w14:paraId="47B12138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Kasza gryczana (w opakowaniu 4 woreczki po 100 g.)</w:t>
            </w:r>
          </w:p>
        </w:tc>
        <w:tc>
          <w:tcPr>
            <w:tcW w:w="1139" w:type="dxa"/>
            <w:vAlign w:val="center"/>
          </w:tcPr>
          <w:p w14:paraId="71542E71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4586A1BB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2</w:t>
            </w:r>
          </w:p>
        </w:tc>
      </w:tr>
      <w:tr w:rsidR="00081115" w:rsidRPr="00235376" w14:paraId="6A33B455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261ED90D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5812" w:type="dxa"/>
            <w:vAlign w:val="center"/>
          </w:tcPr>
          <w:p w14:paraId="08798458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Kasza jaglana (w opakowaniu 4 woreczki po 100 g.)</w:t>
            </w:r>
          </w:p>
        </w:tc>
        <w:tc>
          <w:tcPr>
            <w:tcW w:w="1139" w:type="dxa"/>
            <w:vAlign w:val="center"/>
          </w:tcPr>
          <w:p w14:paraId="38D6D56C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24C66594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2</w:t>
            </w:r>
          </w:p>
        </w:tc>
      </w:tr>
      <w:tr w:rsidR="00081115" w:rsidRPr="00235376" w14:paraId="6064CAD5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5C9A0B5A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5812" w:type="dxa"/>
            <w:vAlign w:val="center"/>
          </w:tcPr>
          <w:p w14:paraId="1CB259CF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Kasza jęczmienna, pęczak (w opakowaniu 4 woreczki po 100 g.)</w:t>
            </w:r>
          </w:p>
        </w:tc>
        <w:tc>
          <w:tcPr>
            <w:tcW w:w="1139" w:type="dxa"/>
            <w:vAlign w:val="center"/>
          </w:tcPr>
          <w:p w14:paraId="012C1313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12E46E36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2</w:t>
            </w:r>
          </w:p>
        </w:tc>
      </w:tr>
      <w:tr w:rsidR="00081115" w:rsidRPr="00235376" w14:paraId="6A7C2CF9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15C64215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5812" w:type="dxa"/>
            <w:vAlign w:val="center"/>
          </w:tcPr>
          <w:p w14:paraId="71E1E29D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Kasza kuskus (w opakowaniu 2 woreczki po 100 g.)</w:t>
            </w:r>
          </w:p>
        </w:tc>
        <w:tc>
          <w:tcPr>
            <w:tcW w:w="1139" w:type="dxa"/>
            <w:vAlign w:val="center"/>
          </w:tcPr>
          <w:p w14:paraId="01BF89B7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2C12DB84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6</w:t>
            </w:r>
          </w:p>
        </w:tc>
      </w:tr>
      <w:tr w:rsidR="00081115" w:rsidRPr="00235376" w14:paraId="61A726FD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38D62B04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5812" w:type="dxa"/>
            <w:vAlign w:val="center"/>
          </w:tcPr>
          <w:p w14:paraId="0B3D1B23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Kasza manna,  opakowanie 500 g</w:t>
            </w:r>
          </w:p>
        </w:tc>
        <w:tc>
          <w:tcPr>
            <w:tcW w:w="1139" w:type="dxa"/>
            <w:vAlign w:val="center"/>
          </w:tcPr>
          <w:p w14:paraId="4246C9A8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30B317DC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</w:t>
            </w:r>
          </w:p>
        </w:tc>
      </w:tr>
      <w:tr w:rsidR="00081115" w:rsidRPr="00235376" w14:paraId="32CA599C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648FB078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5812" w:type="dxa"/>
            <w:vAlign w:val="center"/>
          </w:tcPr>
          <w:p w14:paraId="7771CF65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Mąka pszenna typ 1850,  opakowanie  1kg</w:t>
            </w:r>
          </w:p>
        </w:tc>
        <w:tc>
          <w:tcPr>
            <w:tcW w:w="1139" w:type="dxa"/>
            <w:vAlign w:val="center"/>
          </w:tcPr>
          <w:p w14:paraId="642E53CB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6051878F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6</w:t>
            </w:r>
          </w:p>
        </w:tc>
      </w:tr>
      <w:tr w:rsidR="00081115" w:rsidRPr="00235376" w14:paraId="431F9A5F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17DC754A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5812" w:type="dxa"/>
            <w:vAlign w:val="center"/>
          </w:tcPr>
          <w:p w14:paraId="7F8C5386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Mąka pszenna typ 550, opakowanie  1 kg.</w:t>
            </w:r>
          </w:p>
        </w:tc>
        <w:tc>
          <w:tcPr>
            <w:tcW w:w="1139" w:type="dxa"/>
            <w:vAlign w:val="center"/>
          </w:tcPr>
          <w:p w14:paraId="456D2BFF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083DBA45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6</w:t>
            </w:r>
          </w:p>
        </w:tc>
      </w:tr>
      <w:tr w:rsidR="00081115" w:rsidRPr="00235376" w14:paraId="367A6168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2E71F5EB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5812" w:type="dxa"/>
            <w:vAlign w:val="center"/>
          </w:tcPr>
          <w:p w14:paraId="64F4162E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Płatki jaglane,  opakowanie 500g</w:t>
            </w:r>
          </w:p>
        </w:tc>
        <w:tc>
          <w:tcPr>
            <w:tcW w:w="1139" w:type="dxa"/>
            <w:vAlign w:val="center"/>
          </w:tcPr>
          <w:p w14:paraId="0303CC70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43C6A37A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</w:t>
            </w:r>
          </w:p>
        </w:tc>
      </w:tr>
      <w:tr w:rsidR="00081115" w:rsidRPr="00235376" w14:paraId="37CBA1F4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0FF79459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12</w:t>
            </w:r>
          </w:p>
        </w:tc>
        <w:tc>
          <w:tcPr>
            <w:tcW w:w="5812" w:type="dxa"/>
            <w:vAlign w:val="center"/>
          </w:tcPr>
          <w:p w14:paraId="2802CB56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Płatki owsiane, opakowanie 500 g</w:t>
            </w:r>
          </w:p>
        </w:tc>
        <w:tc>
          <w:tcPr>
            <w:tcW w:w="1139" w:type="dxa"/>
            <w:vAlign w:val="center"/>
          </w:tcPr>
          <w:p w14:paraId="0E3F7424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33575103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 xml:space="preserve">2 </w:t>
            </w:r>
          </w:p>
        </w:tc>
      </w:tr>
      <w:tr w:rsidR="00081115" w:rsidRPr="00235376" w14:paraId="6F723C47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1A10DA85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5812" w:type="dxa"/>
            <w:vAlign w:val="center"/>
          </w:tcPr>
          <w:p w14:paraId="139BE1BB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 xml:space="preserve">Ryż basmati, opakowanie 1 kg </w:t>
            </w:r>
          </w:p>
        </w:tc>
        <w:tc>
          <w:tcPr>
            <w:tcW w:w="1139" w:type="dxa"/>
            <w:vAlign w:val="center"/>
          </w:tcPr>
          <w:p w14:paraId="5E2F8C5D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6128A5EC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 xml:space="preserve">2 </w:t>
            </w:r>
          </w:p>
        </w:tc>
      </w:tr>
      <w:tr w:rsidR="00081115" w:rsidRPr="00235376" w14:paraId="2B1C85C5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0C7F5F11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14</w:t>
            </w:r>
          </w:p>
        </w:tc>
        <w:tc>
          <w:tcPr>
            <w:tcW w:w="5812" w:type="dxa"/>
            <w:vAlign w:val="center"/>
          </w:tcPr>
          <w:p w14:paraId="0D6EB89D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Bakłażan</w:t>
            </w:r>
          </w:p>
        </w:tc>
        <w:tc>
          <w:tcPr>
            <w:tcW w:w="1139" w:type="dxa"/>
            <w:vAlign w:val="center"/>
          </w:tcPr>
          <w:p w14:paraId="6BAD23AB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14:paraId="6C3E3FA5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 xml:space="preserve">2 </w:t>
            </w:r>
          </w:p>
        </w:tc>
      </w:tr>
      <w:tr w:rsidR="00081115" w:rsidRPr="00235376" w14:paraId="4A8DCFFD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00448E8B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15</w:t>
            </w:r>
          </w:p>
        </w:tc>
        <w:tc>
          <w:tcPr>
            <w:tcW w:w="5812" w:type="dxa"/>
            <w:vAlign w:val="center"/>
          </w:tcPr>
          <w:p w14:paraId="611D11E8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Boćwina</w:t>
            </w:r>
          </w:p>
        </w:tc>
        <w:tc>
          <w:tcPr>
            <w:tcW w:w="1139" w:type="dxa"/>
            <w:vAlign w:val="center"/>
          </w:tcPr>
          <w:p w14:paraId="3344DFF4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14:paraId="7450605D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 xml:space="preserve">2 </w:t>
            </w:r>
          </w:p>
        </w:tc>
      </w:tr>
      <w:tr w:rsidR="00081115" w:rsidRPr="00235376" w14:paraId="28FA2599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3D70EEA8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lastRenderedPageBreak/>
              <w:t>16</w:t>
            </w:r>
          </w:p>
        </w:tc>
        <w:tc>
          <w:tcPr>
            <w:tcW w:w="5812" w:type="dxa"/>
            <w:vAlign w:val="center"/>
          </w:tcPr>
          <w:p w14:paraId="30808364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Brokuł</w:t>
            </w:r>
          </w:p>
        </w:tc>
        <w:tc>
          <w:tcPr>
            <w:tcW w:w="1139" w:type="dxa"/>
            <w:vAlign w:val="center"/>
          </w:tcPr>
          <w:p w14:paraId="4D3D5D6F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14:paraId="46363774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 xml:space="preserve">2 </w:t>
            </w:r>
          </w:p>
        </w:tc>
      </w:tr>
      <w:tr w:rsidR="00081115" w:rsidRPr="00235376" w14:paraId="0A4E8D16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1F812ADD" w14:textId="77777777" w:rsidR="00081115" w:rsidRPr="00235376" w:rsidRDefault="00081115" w:rsidP="00081115">
            <w:pPr>
              <w:spacing w:line="252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17</w:t>
            </w:r>
          </w:p>
        </w:tc>
        <w:tc>
          <w:tcPr>
            <w:tcW w:w="5812" w:type="dxa"/>
            <w:vAlign w:val="center"/>
          </w:tcPr>
          <w:p w14:paraId="39561051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Buraki gotowane</w:t>
            </w:r>
          </w:p>
        </w:tc>
        <w:tc>
          <w:tcPr>
            <w:tcW w:w="1139" w:type="dxa"/>
            <w:vAlign w:val="center"/>
          </w:tcPr>
          <w:p w14:paraId="35BCB776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14:paraId="23D70103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 xml:space="preserve">4 </w:t>
            </w:r>
          </w:p>
        </w:tc>
      </w:tr>
      <w:tr w:rsidR="00081115" w:rsidRPr="00235376" w14:paraId="3C65E7A9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028732ED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18</w:t>
            </w:r>
          </w:p>
        </w:tc>
        <w:tc>
          <w:tcPr>
            <w:tcW w:w="5812" w:type="dxa"/>
            <w:vAlign w:val="center"/>
          </w:tcPr>
          <w:p w14:paraId="17B96ED7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 xml:space="preserve">Cebula </w:t>
            </w:r>
          </w:p>
        </w:tc>
        <w:tc>
          <w:tcPr>
            <w:tcW w:w="1139" w:type="dxa"/>
            <w:vAlign w:val="center"/>
          </w:tcPr>
          <w:p w14:paraId="3FDDDF30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14:paraId="3DC7FDF1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 xml:space="preserve">7 </w:t>
            </w:r>
          </w:p>
        </w:tc>
      </w:tr>
      <w:tr w:rsidR="00081115" w:rsidRPr="00235376" w14:paraId="6F2D7B81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2C750175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19</w:t>
            </w:r>
          </w:p>
        </w:tc>
        <w:tc>
          <w:tcPr>
            <w:tcW w:w="5812" w:type="dxa"/>
            <w:vAlign w:val="center"/>
          </w:tcPr>
          <w:p w14:paraId="1FC5AEC9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Ciecierzyca bez zalewy, puszka 400 g</w:t>
            </w:r>
          </w:p>
        </w:tc>
        <w:tc>
          <w:tcPr>
            <w:tcW w:w="1139" w:type="dxa"/>
            <w:vAlign w:val="center"/>
          </w:tcPr>
          <w:p w14:paraId="7DCF2138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0E3A5722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 xml:space="preserve">6 </w:t>
            </w:r>
          </w:p>
        </w:tc>
      </w:tr>
      <w:tr w:rsidR="00081115" w:rsidRPr="00235376" w14:paraId="6ED899DA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3EE800FE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20</w:t>
            </w:r>
          </w:p>
        </w:tc>
        <w:tc>
          <w:tcPr>
            <w:tcW w:w="5812" w:type="dxa"/>
            <w:vAlign w:val="center"/>
          </w:tcPr>
          <w:p w14:paraId="657AF74C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 xml:space="preserve">Cukinia </w:t>
            </w:r>
          </w:p>
        </w:tc>
        <w:tc>
          <w:tcPr>
            <w:tcW w:w="1139" w:type="dxa"/>
            <w:vAlign w:val="center"/>
          </w:tcPr>
          <w:p w14:paraId="396E1572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14:paraId="4F399366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 xml:space="preserve">8 </w:t>
            </w:r>
          </w:p>
        </w:tc>
      </w:tr>
      <w:tr w:rsidR="00081115" w:rsidRPr="00235376" w14:paraId="201FC549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06932C52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21</w:t>
            </w:r>
          </w:p>
        </w:tc>
        <w:tc>
          <w:tcPr>
            <w:tcW w:w="5812" w:type="dxa"/>
            <w:vAlign w:val="center"/>
          </w:tcPr>
          <w:p w14:paraId="5717FD76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Czosnek</w:t>
            </w:r>
          </w:p>
        </w:tc>
        <w:tc>
          <w:tcPr>
            <w:tcW w:w="1139" w:type="dxa"/>
            <w:vAlign w:val="center"/>
          </w:tcPr>
          <w:p w14:paraId="4E637022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14:paraId="57D1A124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</w:t>
            </w:r>
          </w:p>
        </w:tc>
      </w:tr>
      <w:tr w:rsidR="00081115" w:rsidRPr="00235376" w14:paraId="03F300A7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7DE047E0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22</w:t>
            </w:r>
          </w:p>
        </w:tc>
        <w:tc>
          <w:tcPr>
            <w:tcW w:w="5812" w:type="dxa"/>
            <w:vAlign w:val="center"/>
          </w:tcPr>
          <w:p w14:paraId="20324BB9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Dynia</w:t>
            </w:r>
          </w:p>
        </w:tc>
        <w:tc>
          <w:tcPr>
            <w:tcW w:w="1139" w:type="dxa"/>
            <w:vAlign w:val="center"/>
          </w:tcPr>
          <w:p w14:paraId="448FA8B0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14:paraId="56472F6B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 xml:space="preserve">5 </w:t>
            </w:r>
          </w:p>
        </w:tc>
      </w:tr>
      <w:tr w:rsidR="00081115" w:rsidRPr="00235376" w14:paraId="73C13ED6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1C6CC5E9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23</w:t>
            </w:r>
          </w:p>
        </w:tc>
        <w:tc>
          <w:tcPr>
            <w:tcW w:w="5812" w:type="dxa"/>
            <w:vAlign w:val="center"/>
          </w:tcPr>
          <w:p w14:paraId="13F13AD0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Fasola konserwowa w puszce, opakowanie 400 g</w:t>
            </w:r>
          </w:p>
        </w:tc>
        <w:tc>
          <w:tcPr>
            <w:tcW w:w="1139" w:type="dxa"/>
            <w:vAlign w:val="center"/>
          </w:tcPr>
          <w:p w14:paraId="2869F5C3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0405F629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 xml:space="preserve">5 </w:t>
            </w:r>
          </w:p>
        </w:tc>
      </w:tr>
      <w:tr w:rsidR="00081115" w:rsidRPr="00235376" w14:paraId="7730A753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57947D92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24</w:t>
            </w:r>
          </w:p>
        </w:tc>
        <w:tc>
          <w:tcPr>
            <w:tcW w:w="5812" w:type="dxa"/>
            <w:vAlign w:val="center"/>
          </w:tcPr>
          <w:p w14:paraId="76A21E2E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Fasola szparagowa</w:t>
            </w:r>
          </w:p>
        </w:tc>
        <w:tc>
          <w:tcPr>
            <w:tcW w:w="1139" w:type="dxa"/>
            <w:vAlign w:val="center"/>
          </w:tcPr>
          <w:p w14:paraId="446CCA3D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14:paraId="1C9765FF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 xml:space="preserve">2 </w:t>
            </w:r>
          </w:p>
        </w:tc>
      </w:tr>
      <w:tr w:rsidR="00081115" w:rsidRPr="00235376" w14:paraId="4E63C4E1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20900421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25</w:t>
            </w:r>
          </w:p>
        </w:tc>
        <w:tc>
          <w:tcPr>
            <w:tcW w:w="5812" w:type="dxa"/>
            <w:vAlign w:val="center"/>
          </w:tcPr>
          <w:p w14:paraId="4FFB2BE5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Kalafior</w:t>
            </w:r>
          </w:p>
        </w:tc>
        <w:tc>
          <w:tcPr>
            <w:tcW w:w="1139" w:type="dxa"/>
            <w:vAlign w:val="center"/>
          </w:tcPr>
          <w:p w14:paraId="71CFDC16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14:paraId="4E3B2769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 xml:space="preserve">1 </w:t>
            </w:r>
          </w:p>
        </w:tc>
      </w:tr>
      <w:tr w:rsidR="00081115" w:rsidRPr="00235376" w14:paraId="0D7C4571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6484CE7E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26</w:t>
            </w:r>
          </w:p>
        </w:tc>
        <w:tc>
          <w:tcPr>
            <w:tcW w:w="5812" w:type="dxa"/>
            <w:vAlign w:val="center"/>
          </w:tcPr>
          <w:p w14:paraId="55F2A10C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Kapusta kwaszona, opakowanie 250 g</w:t>
            </w:r>
          </w:p>
        </w:tc>
        <w:tc>
          <w:tcPr>
            <w:tcW w:w="1139" w:type="dxa"/>
            <w:vAlign w:val="center"/>
          </w:tcPr>
          <w:p w14:paraId="58192B11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5895FF9E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8</w:t>
            </w:r>
          </w:p>
        </w:tc>
      </w:tr>
      <w:tr w:rsidR="00081115" w:rsidRPr="00235376" w14:paraId="63CABAAA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7380A8E2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27</w:t>
            </w:r>
          </w:p>
        </w:tc>
        <w:tc>
          <w:tcPr>
            <w:tcW w:w="5812" w:type="dxa"/>
            <w:vAlign w:val="center"/>
          </w:tcPr>
          <w:p w14:paraId="29DBE615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Koncentrat pomidorowy 30%, op</w:t>
            </w:r>
            <w:r>
              <w:rPr>
                <w:i/>
                <w:iCs/>
                <w:sz w:val="22"/>
                <w:szCs w:val="22"/>
              </w:rPr>
              <w:t>a</w:t>
            </w:r>
            <w:r w:rsidRPr="00235376">
              <w:rPr>
                <w:i/>
                <w:iCs/>
                <w:sz w:val="22"/>
                <w:szCs w:val="22"/>
              </w:rPr>
              <w:t>kowanie  90 g</w:t>
            </w:r>
          </w:p>
        </w:tc>
        <w:tc>
          <w:tcPr>
            <w:tcW w:w="1139" w:type="dxa"/>
            <w:vAlign w:val="center"/>
          </w:tcPr>
          <w:p w14:paraId="74167065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1BE2B872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 xml:space="preserve">2 </w:t>
            </w:r>
          </w:p>
        </w:tc>
      </w:tr>
      <w:tr w:rsidR="00081115" w:rsidRPr="00235376" w14:paraId="04C589AA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7367F002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28</w:t>
            </w:r>
          </w:p>
        </w:tc>
        <w:tc>
          <w:tcPr>
            <w:tcW w:w="5812" w:type="dxa"/>
            <w:vAlign w:val="center"/>
          </w:tcPr>
          <w:p w14:paraId="756F7E46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Koper ogrodowy suszony</w:t>
            </w:r>
          </w:p>
        </w:tc>
        <w:tc>
          <w:tcPr>
            <w:tcW w:w="1139" w:type="dxa"/>
            <w:vAlign w:val="center"/>
          </w:tcPr>
          <w:p w14:paraId="514C45E1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g</w:t>
            </w:r>
          </w:p>
        </w:tc>
        <w:tc>
          <w:tcPr>
            <w:tcW w:w="1134" w:type="dxa"/>
            <w:vAlign w:val="center"/>
          </w:tcPr>
          <w:p w14:paraId="7621ABB7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200</w:t>
            </w:r>
          </w:p>
        </w:tc>
      </w:tr>
      <w:tr w:rsidR="00081115" w:rsidRPr="00235376" w14:paraId="17FE9B6A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293EEDBD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29</w:t>
            </w:r>
          </w:p>
        </w:tc>
        <w:tc>
          <w:tcPr>
            <w:tcW w:w="5812" w:type="dxa"/>
            <w:vAlign w:val="center"/>
          </w:tcPr>
          <w:p w14:paraId="6E33413A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Kukurydza konserwowa w puszce, opakowanie  400 g</w:t>
            </w:r>
          </w:p>
        </w:tc>
        <w:tc>
          <w:tcPr>
            <w:tcW w:w="1139" w:type="dxa"/>
            <w:vAlign w:val="center"/>
          </w:tcPr>
          <w:p w14:paraId="3F5A388B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03380AAF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2</w:t>
            </w:r>
          </w:p>
        </w:tc>
      </w:tr>
      <w:tr w:rsidR="00081115" w:rsidRPr="00235376" w14:paraId="2B573DDA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1D9D020F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30</w:t>
            </w:r>
          </w:p>
        </w:tc>
        <w:tc>
          <w:tcPr>
            <w:tcW w:w="5812" w:type="dxa"/>
            <w:vAlign w:val="center"/>
          </w:tcPr>
          <w:p w14:paraId="2B64CE0B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Marchew</w:t>
            </w:r>
          </w:p>
        </w:tc>
        <w:tc>
          <w:tcPr>
            <w:tcW w:w="1139" w:type="dxa"/>
            <w:vAlign w:val="center"/>
          </w:tcPr>
          <w:p w14:paraId="5541589B" w14:textId="77777777" w:rsidR="00081115" w:rsidRPr="00235376" w:rsidRDefault="00081115" w:rsidP="00081115">
            <w:pPr>
              <w:jc w:val="center"/>
              <w:rPr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14:paraId="46F11FA1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4,6</w:t>
            </w:r>
          </w:p>
        </w:tc>
      </w:tr>
      <w:tr w:rsidR="00081115" w:rsidRPr="00235376" w14:paraId="0C0D401E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4CECB048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31</w:t>
            </w:r>
          </w:p>
        </w:tc>
        <w:tc>
          <w:tcPr>
            <w:tcW w:w="5812" w:type="dxa"/>
            <w:vAlign w:val="center"/>
          </w:tcPr>
          <w:p w14:paraId="2F339D10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Ogórek zielony</w:t>
            </w:r>
          </w:p>
        </w:tc>
        <w:tc>
          <w:tcPr>
            <w:tcW w:w="1139" w:type="dxa"/>
            <w:vAlign w:val="center"/>
          </w:tcPr>
          <w:p w14:paraId="6A1D3FA8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14:paraId="7F200FDB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13</w:t>
            </w:r>
          </w:p>
        </w:tc>
      </w:tr>
      <w:tr w:rsidR="00081115" w:rsidRPr="00235376" w14:paraId="018D5494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7361869A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32</w:t>
            </w:r>
          </w:p>
        </w:tc>
        <w:tc>
          <w:tcPr>
            <w:tcW w:w="5812" w:type="dxa"/>
            <w:vAlign w:val="center"/>
          </w:tcPr>
          <w:p w14:paraId="7F75BBA0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Papryka czerwona</w:t>
            </w:r>
          </w:p>
        </w:tc>
        <w:tc>
          <w:tcPr>
            <w:tcW w:w="1139" w:type="dxa"/>
            <w:vAlign w:val="center"/>
          </w:tcPr>
          <w:p w14:paraId="62ABE8BA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14:paraId="780C0E4B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15</w:t>
            </w:r>
          </w:p>
        </w:tc>
      </w:tr>
      <w:tr w:rsidR="00081115" w:rsidRPr="00235376" w14:paraId="6C1E32F4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25F252A9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33</w:t>
            </w:r>
          </w:p>
        </w:tc>
        <w:tc>
          <w:tcPr>
            <w:tcW w:w="5812" w:type="dxa"/>
            <w:vAlign w:val="center"/>
          </w:tcPr>
          <w:p w14:paraId="5C59ED45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Papryka żółta</w:t>
            </w:r>
          </w:p>
        </w:tc>
        <w:tc>
          <w:tcPr>
            <w:tcW w:w="1139" w:type="dxa"/>
            <w:vAlign w:val="center"/>
          </w:tcPr>
          <w:p w14:paraId="00F0472D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14:paraId="1CE72FB7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</w:t>
            </w:r>
          </w:p>
        </w:tc>
      </w:tr>
      <w:tr w:rsidR="00081115" w:rsidRPr="00235376" w14:paraId="355A5910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5D95BE2D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lastRenderedPageBreak/>
              <w:t>34</w:t>
            </w:r>
          </w:p>
        </w:tc>
        <w:tc>
          <w:tcPr>
            <w:tcW w:w="5812" w:type="dxa"/>
            <w:vAlign w:val="center"/>
          </w:tcPr>
          <w:p w14:paraId="54ADAC6C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Passata 500 g</w:t>
            </w:r>
          </w:p>
        </w:tc>
        <w:tc>
          <w:tcPr>
            <w:tcW w:w="1139" w:type="dxa"/>
            <w:vAlign w:val="center"/>
          </w:tcPr>
          <w:p w14:paraId="25BC908A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4E01C7C9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4.</w:t>
            </w:r>
          </w:p>
        </w:tc>
      </w:tr>
      <w:tr w:rsidR="00081115" w:rsidRPr="00235376" w14:paraId="10564E34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66179BFE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35</w:t>
            </w:r>
          </w:p>
        </w:tc>
        <w:tc>
          <w:tcPr>
            <w:tcW w:w="5812" w:type="dxa"/>
            <w:vAlign w:val="center"/>
          </w:tcPr>
          <w:p w14:paraId="32C84FAB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Pieczarka uprawna, świeża</w:t>
            </w:r>
          </w:p>
        </w:tc>
        <w:tc>
          <w:tcPr>
            <w:tcW w:w="1139" w:type="dxa"/>
            <w:vAlign w:val="center"/>
          </w:tcPr>
          <w:p w14:paraId="49A51848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14:paraId="5DA14EBB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2,5</w:t>
            </w:r>
          </w:p>
        </w:tc>
      </w:tr>
      <w:tr w:rsidR="00081115" w:rsidRPr="00235376" w14:paraId="517658CF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5A02D471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36</w:t>
            </w:r>
          </w:p>
        </w:tc>
        <w:tc>
          <w:tcPr>
            <w:tcW w:w="5812" w:type="dxa"/>
            <w:vAlign w:val="center"/>
          </w:tcPr>
          <w:p w14:paraId="399CCBB1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Pietruszka korzeń</w:t>
            </w:r>
          </w:p>
        </w:tc>
        <w:tc>
          <w:tcPr>
            <w:tcW w:w="1139" w:type="dxa"/>
            <w:vAlign w:val="center"/>
          </w:tcPr>
          <w:p w14:paraId="4F3F1A92" w14:textId="77777777" w:rsidR="00081115" w:rsidRPr="00235376" w:rsidRDefault="00081115" w:rsidP="00081115">
            <w:pPr>
              <w:jc w:val="center"/>
              <w:rPr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14:paraId="42EB21A4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0,6</w:t>
            </w:r>
          </w:p>
        </w:tc>
      </w:tr>
      <w:tr w:rsidR="00081115" w:rsidRPr="00235376" w14:paraId="480082EC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4439DAEF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37</w:t>
            </w:r>
          </w:p>
        </w:tc>
        <w:tc>
          <w:tcPr>
            <w:tcW w:w="5812" w:type="dxa"/>
            <w:vAlign w:val="center"/>
          </w:tcPr>
          <w:p w14:paraId="7A90E594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Pietruszka liście</w:t>
            </w:r>
          </w:p>
        </w:tc>
        <w:tc>
          <w:tcPr>
            <w:tcW w:w="1139" w:type="dxa"/>
            <w:vAlign w:val="center"/>
          </w:tcPr>
          <w:p w14:paraId="23C4480B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g</w:t>
            </w:r>
          </w:p>
        </w:tc>
        <w:tc>
          <w:tcPr>
            <w:tcW w:w="1134" w:type="dxa"/>
            <w:vAlign w:val="center"/>
          </w:tcPr>
          <w:p w14:paraId="3C0C896A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 xml:space="preserve">440 </w:t>
            </w:r>
          </w:p>
        </w:tc>
      </w:tr>
      <w:tr w:rsidR="00081115" w:rsidRPr="00235376" w14:paraId="58B28D6F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56AB6249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38</w:t>
            </w:r>
          </w:p>
        </w:tc>
        <w:tc>
          <w:tcPr>
            <w:tcW w:w="5812" w:type="dxa"/>
            <w:vAlign w:val="center"/>
          </w:tcPr>
          <w:p w14:paraId="07E68076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Pomidor</w:t>
            </w:r>
          </w:p>
        </w:tc>
        <w:tc>
          <w:tcPr>
            <w:tcW w:w="1139" w:type="dxa"/>
            <w:vAlign w:val="center"/>
          </w:tcPr>
          <w:p w14:paraId="30DADE99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14:paraId="579A621B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7</w:t>
            </w:r>
          </w:p>
        </w:tc>
      </w:tr>
      <w:tr w:rsidR="00081115" w:rsidRPr="00235376" w14:paraId="02AE2079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54E8BD2E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39</w:t>
            </w:r>
          </w:p>
        </w:tc>
        <w:tc>
          <w:tcPr>
            <w:tcW w:w="5812" w:type="dxa"/>
            <w:vAlign w:val="center"/>
          </w:tcPr>
          <w:p w14:paraId="7FAE7017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Pomidor koktajlowy</w:t>
            </w:r>
          </w:p>
        </w:tc>
        <w:tc>
          <w:tcPr>
            <w:tcW w:w="1139" w:type="dxa"/>
            <w:vAlign w:val="center"/>
          </w:tcPr>
          <w:p w14:paraId="620F0F26" w14:textId="77777777" w:rsidR="00081115" w:rsidRPr="00235376" w:rsidRDefault="00081115" w:rsidP="00081115">
            <w:pPr>
              <w:jc w:val="center"/>
              <w:rPr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14:paraId="76C51B1D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 xml:space="preserve">6 </w:t>
            </w:r>
          </w:p>
        </w:tc>
      </w:tr>
      <w:tr w:rsidR="00081115" w:rsidRPr="00235376" w14:paraId="0875461E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6D207C06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40</w:t>
            </w:r>
          </w:p>
        </w:tc>
        <w:tc>
          <w:tcPr>
            <w:tcW w:w="5812" w:type="dxa"/>
            <w:vAlign w:val="center"/>
          </w:tcPr>
          <w:p w14:paraId="1242E99F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Pomidory suszone w oleju słoik (270-280g)</w:t>
            </w:r>
          </w:p>
        </w:tc>
        <w:tc>
          <w:tcPr>
            <w:tcW w:w="1139" w:type="dxa"/>
            <w:vAlign w:val="center"/>
          </w:tcPr>
          <w:p w14:paraId="2C09317C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77BC28C7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2</w:t>
            </w:r>
          </w:p>
        </w:tc>
      </w:tr>
      <w:tr w:rsidR="00081115" w:rsidRPr="00235376" w14:paraId="3BC4A144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160FAF10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41</w:t>
            </w:r>
          </w:p>
        </w:tc>
        <w:tc>
          <w:tcPr>
            <w:tcW w:w="5812" w:type="dxa"/>
            <w:vAlign w:val="center"/>
          </w:tcPr>
          <w:p w14:paraId="72BBBB32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Pomidory w puszce,  400 g</w:t>
            </w:r>
          </w:p>
        </w:tc>
        <w:tc>
          <w:tcPr>
            <w:tcW w:w="1139" w:type="dxa"/>
            <w:vAlign w:val="center"/>
          </w:tcPr>
          <w:p w14:paraId="27096AD2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2F53C54B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20</w:t>
            </w:r>
          </w:p>
        </w:tc>
      </w:tr>
      <w:tr w:rsidR="00081115" w:rsidRPr="00235376" w14:paraId="382F2D09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016B9170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42</w:t>
            </w:r>
          </w:p>
        </w:tc>
        <w:tc>
          <w:tcPr>
            <w:tcW w:w="5812" w:type="dxa"/>
            <w:vAlign w:val="center"/>
          </w:tcPr>
          <w:p w14:paraId="16B7201A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Por</w:t>
            </w:r>
          </w:p>
        </w:tc>
        <w:tc>
          <w:tcPr>
            <w:tcW w:w="1139" w:type="dxa"/>
            <w:vAlign w:val="center"/>
          </w:tcPr>
          <w:p w14:paraId="0A573195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14:paraId="4E15DF95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0,5</w:t>
            </w:r>
          </w:p>
        </w:tc>
      </w:tr>
      <w:tr w:rsidR="00081115" w:rsidRPr="00235376" w14:paraId="73EA1DB1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04DF8299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43</w:t>
            </w:r>
          </w:p>
        </w:tc>
        <w:tc>
          <w:tcPr>
            <w:tcW w:w="5812" w:type="dxa"/>
            <w:vAlign w:val="center"/>
          </w:tcPr>
          <w:p w14:paraId="0DA1D046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Rabarbar</w:t>
            </w:r>
          </w:p>
        </w:tc>
        <w:tc>
          <w:tcPr>
            <w:tcW w:w="1139" w:type="dxa"/>
            <w:vAlign w:val="center"/>
          </w:tcPr>
          <w:p w14:paraId="13BFB2BF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14:paraId="3C390E65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11</w:t>
            </w:r>
          </w:p>
        </w:tc>
      </w:tr>
      <w:tr w:rsidR="00081115" w:rsidRPr="00235376" w14:paraId="4832A810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778209CE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44</w:t>
            </w:r>
          </w:p>
        </w:tc>
        <w:tc>
          <w:tcPr>
            <w:tcW w:w="5812" w:type="dxa"/>
            <w:vAlign w:val="center"/>
          </w:tcPr>
          <w:p w14:paraId="52BF2370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Roszponka, opakowanie 100g</w:t>
            </w:r>
          </w:p>
        </w:tc>
        <w:tc>
          <w:tcPr>
            <w:tcW w:w="1139" w:type="dxa"/>
            <w:vAlign w:val="center"/>
          </w:tcPr>
          <w:p w14:paraId="09BF666B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0EC8CB79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4</w:t>
            </w:r>
          </w:p>
        </w:tc>
      </w:tr>
      <w:tr w:rsidR="00081115" w:rsidRPr="00235376" w14:paraId="044B5D42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5A66561D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45</w:t>
            </w:r>
          </w:p>
        </w:tc>
        <w:tc>
          <w:tcPr>
            <w:tcW w:w="5812" w:type="dxa"/>
            <w:vAlign w:val="center"/>
          </w:tcPr>
          <w:p w14:paraId="23026A62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Rukola, opakowanie 100g</w:t>
            </w:r>
          </w:p>
        </w:tc>
        <w:tc>
          <w:tcPr>
            <w:tcW w:w="1139" w:type="dxa"/>
            <w:vAlign w:val="center"/>
          </w:tcPr>
          <w:p w14:paraId="2EB7EEE5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615490FE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8</w:t>
            </w:r>
          </w:p>
        </w:tc>
      </w:tr>
      <w:tr w:rsidR="00081115" w:rsidRPr="00235376" w14:paraId="15BCA0FA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5A455F8D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46</w:t>
            </w:r>
          </w:p>
        </w:tc>
        <w:tc>
          <w:tcPr>
            <w:tcW w:w="5812" w:type="dxa"/>
            <w:vAlign w:val="center"/>
          </w:tcPr>
          <w:p w14:paraId="326F955E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Rzodkiew</w:t>
            </w:r>
          </w:p>
        </w:tc>
        <w:tc>
          <w:tcPr>
            <w:tcW w:w="1139" w:type="dxa"/>
            <w:vAlign w:val="center"/>
          </w:tcPr>
          <w:p w14:paraId="7DC1F543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14:paraId="14EAFB6F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2,5</w:t>
            </w:r>
          </w:p>
        </w:tc>
      </w:tr>
      <w:tr w:rsidR="00081115" w:rsidRPr="00235376" w14:paraId="16AAF3E0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00784D86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47</w:t>
            </w:r>
          </w:p>
        </w:tc>
        <w:tc>
          <w:tcPr>
            <w:tcW w:w="5812" w:type="dxa"/>
            <w:vAlign w:val="center"/>
          </w:tcPr>
          <w:p w14:paraId="2242B1B9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Sałata</w:t>
            </w:r>
          </w:p>
        </w:tc>
        <w:tc>
          <w:tcPr>
            <w:tcW w:w="1139" w:type="dxa"/>
            <w:vAlign w:val="center"/>
          </w:tcPr>
          <w:p w14:paraId="73A8C7D8" w14:textId="77777777" w:rsidR="00081115" w:rsidRPr="00235376" w:rsidRDefault="00081115" w:rsidP="00081115">
            <w:pPr>
              <w:jc w:val="center"/>
              <w:rPr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14:paraId="2D07934E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1,6</w:t>
            </w:r>
          </w:p>
        </w:tc>
      </w:tr>
      <w:tr w:rsidR="00081115" w:rsidRPr="00235376" w14:paraId="6AB1B04B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375A985D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48</w:t>
            </w:r>
          </w:p>
        </w:tc>
        <w:tc>
          <w:tcPr>
            <w:tcW w:w="5812" w:type="dxa"/>
            <w:vAlign w:val="center"/>
          </w:tcPr>
          <w:p w14:paraId="29940645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Seler korzeniowy</w:t>
            </w:r>
          </w:p>
        </w:tc>
        <w:tc>
          <w:tcPr>
            <w:tcW w:w="1139" w:type="dxa"/>
            <w:vAlign w:val="center"/>
          </w:tcPr>
          <w:p w14:paraId="2EC160C8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14:paraId="4BAA98B8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</w:t>
            </w:r>
          </w:p>
        </w:tc>
      </w:tr>
      <w:tr w:rsidR="00081115" w:rsidRPr="00235376" w14:paraId="4C9E7184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3DC52B33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49</w:t>
            </w:r>
          </w:p>
        </w:tc>
        <w:tc>
          <w:tcPr>
            <w:tcW w:w="5812" w:type="dxa"/>
            <w:vAlign w:val="center"/>
          </w:tcPr>
          <w:p w14:paraId="50172A54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Seler naciowy</w:t>
            </w:r>
          </w:p>
        </w:tc>
        <w:tc>
          <w:tcPr>
            <w:tcW w:w="1139" w:type="dxa"/>
            <w:vAlign w:val="center"/>
          </w:tcPr>
          <w:p w14:paraId="23BFBA73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14:paraId="0D6090C4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</w:t>
            </w:r>
          </w:p>
        </w:tc>
      </w:tr>
      <w:tr w:rsidR="00081115" w:rsidRPr="00235376" w14:paraId="4A174175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7575A546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50</w:t>
            </w:r>
          </w:p>
        </w:tc>
        <w:tc>
          <w:tcPr>
            <w:tcW w:w="5812" w:type="dxa"/>
            <w:vAlign w:val="center"/>
          </w:tcPr>
          <w:p w14:paraId="3D5263D8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Szczypiorek</w:t>
            </w:r>
          </w:p>
        </w:tc>
        <w:tc>
          <w:tcPr>
            <w:tcW w:w="1139" w:type="dxa"/>
            <w:vAlign w:val="center"/>
          </w:tcPr>
          <w:p w14:paraId="1CCD2139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14:paraId="048053B0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0,5</w:t>
            </w:r>
          </w:p>
        </w:tc>
      </w:tr>
      <w:tr w:rsidR="00081115" w:rsidRPr="00235376" w14:paraId="25A1DC3C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7936FA05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51</w:t>
            </w:r>
          </w:p>
        </w:tc>
        <w:tc>
          <w:tcPr>
            <w:tcW w:w="5812" w:type="dxa"/>
            <w:vAlign w:val="center"/>
          </w:tcPr>
          <w:p w14:paraId="4D228DD2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 xml:space="preserve">Szpinak </w:t>
            </w:r>
          </w:p>
        </w:tc>
        <w:tc>
          <w:tcPr>
            <w:tcW w:w="1139" w:type="dxa"/>
            <w:vAlign w:val="center"/>
          </w:tcPr>
          <w:p w14:paraId="41A7A2CE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14:paraId="571D99CB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1,9</w:t>
            </w:r>
          </w:p>
        </w:tc>
      </w:tr>
      <w:tr w:rsidR="00081115" w:rsidRPr="00235376" w14:paraId="717739E3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4D8ABB51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lastRenderedPageBreak/>
              <w:t>52</w:t>
            </w:r>
          </w:p>
        </w:tc>
        <w:tc>
          <w:tcPr>
            <w:tcW w:w="5812" w:type="dxa"/>
            <w:vAlign w:val="center"/>
          </w:tcPr>
          <w:p w14:paraId="5E41043E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Ziemniaki</w:t>
            </w:r>
          </w:p>
        </w:tc>
        <w:tc>
          <w:tcPr>
            <w:tcW w:w="1139" w:type="dxa"/>
            <w:vAlign w:val="center"/>
          </w:tcPr>
          <w:p w14:paraId="7F4C94FD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14:paraId="37FC9F47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9,5</w:t>
            </w:r>
          </w:p>
        </w:tc>
      </w:tr>
      <w:tr w:rsidR="00081115" w:rsidRPr="00235376" w14:paraId="18623D7B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05F4A42B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53</w:t>
            </w:r>
          </w:p>
        </w:tc>
        <w:tc>
          <w:tcPr>
            <w:tcW w:w="5812" w:type="dxa"/>
            <w:vAlign w:val="center"/>
          </w:tcPr>
          <w:p w14:paraId="154AABEA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Rabarbar</w:t>
            </w:r>
          </w:p>
        </w:tc>
        <w:tc>
          <w:tcPr>
            <w:tcW w:w="1139" w:type="dxa"/>
            <w:vAlign w:val="center"/>
          </w:tcPr>
          <w:p w14:paraId="6CB1DC83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14:paraId="7E6589BE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2</w:t>
            </w:r>
          </w:p>
        </w:tc>
      </w:tr>
      <w:tr w:rsidR="00081115" w:rsidRPr="00235376" w14:paraId="4E106301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0BDD4A1D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54</w:t>
            </w:r>
          </w:p>
        </w:tc>
        <w:tc>
          <w:tcPr>
            <w:tcW w:w="5812" w:type="dxa"/>
            <w:vAlign w:val="center"/>
          </w:tcPr>
          <w:p w14:paraId="4370F761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Jogurt naturalny SKYR, opakowanie 150 g</w:t>
            </w:r>
          </w:p>
        </w:tc>
        <w:tc>
          <w:tcPr>
            <w:tcW w:w="1139" w:type="dxa"/>
            <w:vAlign w:val="center"/>
          </w:tcPr>
          <w:p w14:paraId="5FCF0A98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24D65890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20</w:t>
            </w:r>
          </w:p>
        </w:tc>
      </w:tr>
      <w:tr w:rsidR="00081115" w:rsidRPr="00235376" w14:paraId="224A310B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65B2FD45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55</w:t>
            </w:r>
          </w:p>
        </w:tc>
        <w:tc>
          <w:tcPr>
            <w:tcW w:w="5812" w:type="dxa"/>
            <w:vAlign w:val="center"/>
          </w:tcPr>
          <w:p w14:paraId="1EAB2D17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Jogurt naturalny 2% tłuszczu, opakowanie 330-350g</w:t>
            </w:r>
          </w:p>
        </w:tc>
        <w:tc>
          <w:tcPr>
            <w:tcW w:w="1139" w:type="dxa"/>
            <w:vAlign w:val="center"/>
          </w:tcPr>
          <w:p w14:paraId="27ED89D9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5ECE100A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35</w:t>
            </w:r>
          </w:p>
        </w:tc>
      </w:tr>
      <w:tr w:rsidR="00081115" w:rsidRPr="00235376" w14:paraId="0C0F9B94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13482B92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56</w:t>
            </w:r>
          </w:p>
        </w:tc>
        <w:tc>
          <w:tcPr>
            <w:tcW w:w="5812" w:type="dxa"/>
            <w:vAlign w:val="center"/>
          </w:tcPr>
          <w:p w14:paraId="52BC38D5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Kefir naturalny 2% tłuszczu, opakowanie 250 ml</w:t>
            </w:r>
          </w:p>
        </w:tc>
        <w:tc>
          <w:tcPr>
            <w:tcW w:w="1139" w:type="dxa"/>
            <w:vAlign w:val="center"/>
          </w:tcPr>
          <w:p w14:paraId="19DD3772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56A4D1C0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20</w:t>
            </w:r>
          </w:p>
        </w:tc>
      </w:tr>
      <w:tr w:rsidR="00081115" w:rsidRPr="00235376" w14:paraId="68864615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4DD034A9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57</w:t>
            </w:r>
          </w:p>
        </w:tc>
        <w:tc>
          <w:tcPr>
            <w:tcW w:w="5812" w:type="dxa"/>
            <w:vAlign w:val="center"/>
          </w:tcPr>
          <w:p w14:paraId="47812491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Ser mozzarella w kulce, opakowanie 125 g</w:t>
            </w:r>
          </w:p>
        </w:tc>
        <w:tc>
          <w:tcPr>
            <w:tcW w:w="1139" w:type="dxa"/>
            <w:vAlign w:val="center"/>
          </w:tcPr>
          <w:p w14:paraId="40649B1A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6E9F18C6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20</w:t>
            </w:r>
          </w:p>
        </w:tc>
      </w:tr>
      <w:tr w:rsidR="00081115" w:rsidRPr="00235376" w14:paraId="2CF0FA09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023B9209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58</w:t>
            </w:r>
          </w:p>
        </w:tc>
        <w:tc>
          <w:tcPr>
            <w:tcW w:w="5812" w:type="dxa"/>
            <w:vAlign w:val="center"/>
          </w:tcPr>
          <w:p w14:paraId="425E2728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Ser parmezan, opakowanie 100g</w:t>
            </w:r>
          </w:p>
        </w:tc>
        <w:tc>
          <w:tcPr>
            <w:tcW w:w="1139" w:type="dxa"/>
            <w:vAlign w:val="center"/>
          </w:tcPr>
          <w:p w14:paraId="3110F2BD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723D18E5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 xml:space="preserve">4 </w:t>
            </w:r>
          </w:p>
        </w:tc>
      </w:tr>
      <w:tr w:rsidR="00081115" w:rsidRPr="00235376" w14:paraId="166BEE6E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33B4F407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59</w:t>
            </w:r>
          </w:p>
        </w:tc>
        <w:tc>
          <w:tcPr>
            <w:tcW w:w="5812" w:type="dxa"/>
            <w:vAlign w:val="center"/>
          </w:tcPr>
          <w:p w14:paraId="40027255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 xml:space="preserve">Ser twarogowy chudy, opakowanie 250g </w:t>
            </w:r>
          </w:p>
        </w:tc>
        <w:tc>
          <w:tcPr>
            <w:tcW w:w="1139" w:type="dxa"/>
            <w:vAlign w:val="center"/>
          </w:tcPr>
          <w:p w14:paraId="38E8ECCA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5AD0C6EA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5</w:t>
            </w:r>
          </w:p>
        </w:tc>
      </w:tr>
      <w:tr w:rsidR="00081115" w:rsidRPr="00235376" w14:paraId="41FC56F4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45A6A942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60</w:t>
            </w:r>
          </w:p>
        </w:tc>
        <w:tc>
          <w:tcPr>
            <w:tcW w:w="5812" w:type="dxa"/>
            <w:vAlign w:val="center"/>
          </w:tcPr>
          <w:p w14:paraId="25B824C4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Ser twarogowy półtłusty, opakowanie 250 g</w:t>
            </w:r>
          </w:p>
        </w:tc>
        <w:tc>
          <w:tcPr>
            <w:tcW w:w="1139" w:type="dxa"/>
            <w:vAlign w:val="center"/>
          </w:tcPr>
          <w:p w14:paraId="24673A3D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2731F121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5</w:t>
            </w:r>
          </w:p>
        </w:tc>
      </w:tr>
      <w:tr w:rsidR="00081115" w:rsidRPr="00235376" w14:paraId="6751589B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08A0B1ED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61</w:t>
            </w:r>
          </w:p>
        </w:tc>
        <w:tc>
          <w:tcPr>
            <w:tcW w:w="5812" w:type="dxa"/>
            <w:vAlign w:val="center"/>
          </w:tcPr>
          <w:p w14:paraId="17D67810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Ser typu feta, opakowanie 270 g</w:t>
            </w:r>
          </w:p>
        </w:tc>
        <w:tc>
          <w:tcPr>
            <w:tcW w:w="1139" w:type="dxa"/>
            <w:vAlign w:val="center"/>
          </w:tcPr>
          <w:p w14:paraId="19C8C2AD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45E1178D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4</w:t>
            </w:r>
          </w:p>
        </w:tc>
      </w:tr>
      <w:tr w:rsidR="00081115" w:rsidRPr="00235376" w14:paraId="6B5144A2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36C13117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62</w:t>
            </w:r>
          </w:p>
        </w:tc>
        <w:tc>
          <w:tcPr>
            <w:tcW w:w="5812" w:type="dxa"/>
            <w:vAlign w:val="center"/>
          </w:tcPr>
          <w:p w14:paraId="2C84FFB8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Serek naturalny typu Bieluch, opakowanie 150 g</w:t>
            </w:r>
          </w:p>
        </w:tc>
        <w:tc>
          <w:tcPr>
            <w:tcW w:w="1139" w:type="dxa"/>
            <w:vAlign w:val="center"/>
          </w:tcPr>
          <w:p w14:paraId="055310D0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5EB89C4E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15</w:t>
            </w:r>
          </w:p>
        </w:tc>
      </w:tr>
      <w:tr w:rsidR="00081115" w:rsidRPr="00235376" w14:paraId="3354A98E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27C2F510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63</w:t>
            </w:r>
          </w:p>
        </w:tc>
        <w:tc>
          <w:tcPr>
            <w:tcW w:w="5812" w:type="dxa"/>
            <w:vAlign w:val="center"/>
          </w:tcPr>
          <w:p w14:paraId="7D40242D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Serek śmietankowy naturalny, opakowanie 135 g</w:t>
            </w:r>
          </w:p>
        </w:tc>
        <w:tc>
          <w:tcPr>
            <w:tcW w:w="1139" w:type="dxa"/>
            <w:vAlign w:val="center"/>
          </w:tcPr>
          <w:p w14:paraId="20B8C97C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6C166CB1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 xml:space="preserve">40 </w:t>
            </w:r>
          </w:p>
        </w:tc>
      </w:tr>
      <w:tr w:rsidR="00081115" w:rsidRPr="00235376" w14:paraId="76956952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51F96BC0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64</w:t>
            </w:r>
          </w:p>
        </w:tc>
        <w:tc>
          <w:tcPr>
            <w:tcW w:w="5812" w:type="dxa"/>
            <w:vAlign w:val="center"/>
          </w:tcPr>
          <w:p w14:paraId="68A7834F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Serek wiejski, lekki, opakowanie 150 g</w:t>
            </w:r>
          </w:p>
        </w:tc>
        <w:tc>
          <w:tcPr>
            <w:tcW w:w="1139" w:type="dxa"/>
            <w:vAlign w:val="center"/>
          </w:tcPr>
          <w:p w14:paraId="7D655060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32C97B8C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 xml:space="preserve">14 </w:t>
            </w:r>
          </w:p>
        </w:tc>
      </w:tr>
      <w:tr w:rsidR="00081115" w:rsidRPr="00235376" w14:paraId="632AB6CC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5CF66938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65</w:t>
            </w:r>
          </w:p>
        </w:tc>
        <w:tc>
          <w:tcPr>
            <w:tcW w:w="5812" w:type="dxa"/>
            <w:vAlign w:val="center"/>
          </w:tcPr>
          <w:p w14:paraId="742F820D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Śmietana 12% tłuszczu, opakowanie 200g</w:t>
            </w:r>
          </w:p>
        </w:tc>
        <w:tc>
          <w:tcPr>
            <w:tcW w:w="1139" w:type="dxa"/>
            <w:vAlign w:val="center"/>
          </w:tcPr>
          <w:p w14:paraId="5D9D1E76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6FA68AE0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 xml:space="preserve">5 </w:t>
            </w:r>
          </w:p>
        </w:tc>
      </w:tr>
      <w:tr w:rsidR="00081115" w:rsidRPr="00235376" w14:paraId="3D58A4AB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78B3A106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66</w:t>
            </w:r>
          </w:p>
        </w:tc>
        <w:tc>
          <w:tcPr>
            <w:tcW w:w="5812" w:type="dxa"/>
            <w:vAlign w:val="center"/>
          </w:tcPr>
          <w:p w14:paraId="1E35591F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Jaja kurze świeże, rozmiar L</w:t>
            </w:r>
          </w:p>
        </w:tc>
        <w:tc>
          <w:tcPr>
            <w:tcW w:w="1139" w:type="dxa"/>
            <w:vAlign w:val="center"/>
          </w:tcPr>
          <w:p w14:paraId="7FA8AA23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0494038B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 xml:space="preserve">280 </w:t>
            </w:r>
          </w:p>
        </w:tc>
      </w:tr>
      <w:tr w:rsidR="00081115" w:rsidRPr="00235376" w14:paraId="01BFDA7E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0CB1FE4E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67</w:t>
            </w:r>
          </w:p>
        </w:tc>
        <w:tc>
          <w:tcPr>
            <w:tcW w:w="5812" w:type="dxa"/>
            <w:vAlign w:val="center"/>
          </w:tcPr>
          <w:p w14:paraId="2375A312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Mięso z piersi indyka bez skóry</w:t>
            </w:r>
          </w:p>
        </w:tc>
        <w:tc>
          <w:tcPr>
            <w:tcW w:w="1139" w:type="dxa"/>
            <w:vAlign w:val="center"/>
          </w:tcPr>
          <w:p w14:paraId="72FDADDF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14:paraId="09043708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 xml:space="preserve">4 </w:t>
            </w:r>
          </w:p>
        </w:tc>
      </w:tr>
      <w:tr w:rsidR="00081115" w:rsidRPr="00235376" w14:paraId="31D085EC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382DCA2C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68</w:t>
            </w:r>
          </w:p>
        </w:tc>
        <w:tc>
          <w:tcPr>
            <w:tcW w:w="5812" w:type="dxa"/>
            <w:vAlign w:val="center"/>
          </w:tcPr>
          <w:p w14:paraId="4FB1CEE1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Mięso z piersi kurczaka, bez skóry</w:t>
            </w:r>
          </w:p>
        </w:tc>
        <w:tc>
          <w:tcPr>
            <w:tcW w:w="1139" w:type="dxa"/>
            <w:vAlign w:val="center"/>
          </w:tcPr>
          <w:p w14:paraId="735A76DC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14:paraId="708ED00D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 xml:space="preserve">11 </w:t>
            </w:r>
          </w:p>
        </w:tc>
      </w:tr>
      <w:tr w:rsidR="00081115" w:rsidRPr="00235376" w14:paraId="1C3F61EA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27AE8AAC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69</w:t>
            </w:r>
          </w:p>
        </w:tc>
        <w:tc>
          <w:tcPr>
            <w:tcW w:w="5812" w:type="dxa"/>
            <w:vAlign w:val="center"/>
          </w:tcPr>
          <w:p w14:paraId="6E0ABD73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Polędwiczka wieprzowa</w:t>
            </w:r>
          </w:p>
        </w:tc>
        <w:tc>
          <w:tcPr>
            <w:tcW w:w="1139" w:type="dxa"/>
            <w:vAlign w:val="center"/>
          </w:tcPr>
          <w:p w14:paraId="2D12E43B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14:paraId="48CA8439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 xml:space="preserve">2 </w:t>
            </w:r>
          </w:p>
        </w:tc>
      </w:tr>
      <w:tr w:rsidR="00081115" w:rsidRPr="00235376" w14:paraId="1E2149CB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469C145E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lastRenderedPageBreak/>
              <w:t>70</w:t>
            </w:r>
          </w:p>
        </w:tc>
        <w:tc>
          <w:tcPr>
            <w:tcW w:w="5812" w:type="dxa"/>
            <w:vAlign w:val="center"/>
          </w:tcPr>
          <w:p w14:paraId="6CC62320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Masło 82%, opakowanie 200 g</w:t>
            </w:r>
          </w:p>
        </w:tc>
        <w:tc>
          <w:tcPr>
            <w:tcW w:w="1139" w:type="dxa"/>
            <w:vAlign w:val="center"/>
          </w:tcPr>
          <w:p w14:paraId="083E7FAF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60B51631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 xml:space="preserve">20 </w:t>
            </w:r>
          </w:p>
        </w:tc>
      </w:tr>
      <w:tr w:rsidR="00081115" w:rsidRPr="00235376" w14:paraId="367F89F6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7E18AB1D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71</w:t>
            </w:r>
          </w:p>
        </w:tc>
        <w:tc>
          <w:tcPr>
            <w:tcW w:w="5812" w:type="dxa"/>
            <w:vAlign w:val="center"/>
          </w:tcPr>
          <w:p w14:paraId="1369647C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Olej rzepakowy</w:t>
            </w:r>
          </w:p>
        </w:tc>
        <w:tc>
          <w:tcPr>
            <w:tcW w:w="1139" w:type="dxa"/>
            <w:vAlign w:val="center"/>
          </w:tcPr>
          <w:p w14:paraId="4D40A0B8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l</w:t>
            </w:r>
          </w:p>
        </w:tc>
        <w:tc>
          <w:tcPr>
            <w:tcW w:w="1134" w:type="dxa"/>
            <w:vAlign w:val="center"/>
          </w:tcPr>
          <w:p w14:paraId="43628B1C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4</w:t>
            </w:r>
          </w:p>
        </w:tc>
      </w:tr>
      <w:tr w:rsidR="00081115" w:rsidRPr="00235376" w14:paraId="44F83218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55DC8592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72</w:t>
            </w:r>
          </w:p>
        </w:tc>
        <w:tc>
          <w:tcPr>
            <w:tcW w:w="5812" w:type="dxa"/>
            <w:vAlign w:val="center"/>
          </w:tcPr>
          <w:p w14:paraId="07FD1EC4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Oliwa z oliwek</w:t>
            </w:r>
          </w:p>
        </w:tc>
        <w:tc>
          <w:tcPr>
            <w:tcW w:w="1139" w:type="dxa"/>
            <w:vAlign w:val="center"/>
          </w:tcPr>
          <w:p w14:paraId="1491E7D3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l</w:t>
            </w:r>
          </w:p>
        </w:tc>
        <w:tc>
          <w:tcPr>
            <w:tcW w:w="1134" w:type="dxa"/>
            <w:vAlign w:val="center"/>
          </w:tcPr>
          <w:p w14:paraId="3C7739FB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2</w:t>
            </w:r>
          </w:p>
        </w:tc>
      </w:tr>
      <w:tr w:rsidR="00081115" w:rsidRPr="00235376" w14:paraId="53998621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00A68961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73</w:t>
            </w:r>
          </w:p>
        </w:tc>
        <w:tc>
          <w:tcPr>
            <w:tcW w:w="5812" w:type="dxa"/>
            <w:vAlign w:val="center"/>
          </w:tcPr>
          <w:p w14:paraId="0FF10CBB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Biszkopty okrągłe, opakowanie 120-130 g</w:t>
            </w:r>
          </w:p>
        </w:tc>
        <w:tc>
          <w:tcPr>
            <w:tcW w:w="1139" w:type="dxa"/>
            <w:vAlign w:val="center"/>
          </w:tcPr>
          <w:p w14:paraId="2D822825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754AD9FC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 xml:space="preserve">2 </w:t>
            </w:r>
          </w:p>
        </w:tc>
      </w:tr>
      <w:tr w:rsidR="00081115" w:rsidRPr="00235376" w14:paraId="63E8AF8E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43BB7FAC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74</w:t>
            </w:r>
          </w:p>
        </w:tc>
        <w:tc>
          <w:tcPr>
            <w:tcW w:w="5812" w:type="dxa"/>
            <w:vAlign w:val="center"/>
          </w:tcPr>
          <w:p w14:paraId="0B1DC19B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Budyń waniliowy, bez cukru, opakowanie 40 g</w:t>
            </w:r>
          </w:p>
        </w:tc>
        <w:tc>
          <w:tcPr>
            <w:tcW w:w="1139" w:type="dxa"/>
            <w:vAlign w:val="center"/>
          </w:tcPr>
          <w:p w14:paraId="0F98FBCD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7B00AC8E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 xml:space="preserve">20 </w:t>
            </w:r>
          </w:p>
        </w:tc>
      </w:tr>
      <w:tr w:rsidR="00081115" w:rsidRPr="00235376" w14:paraId="53B3D5CB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70A3D10B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75</w:t>
            </w:r>
          </w:p>
        </w:tc>
        <w:tc>
          <w:tcPr>
            <w:tcW w:w="5812" w:type="dxa"/>
            <w:vAlign w:val="center"/>
          </w:tcPr>
          <w:p w14:paraId="579799DE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Cukier trzcinowy</w:t>
            </w:r>
          </w:p>
        </w:tc>
        <w:tc>
          <w:tcPr>
            <w:tcW w:w="1139" w:type="dxa"/>
            <w:vAlign w:val="center"/>
          </w:tcPr>
          <w:p w14:paraId="6DF6B1B0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14:paraId="2C0B9730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 xml:space="preserve">1 </w:t>
            </w:r>
          </w:p>
        </w:tc>
      </w:tr>
      <w:tr w:rsidR="00081115" w:rsidRPr="00235376" w14:paraId="4B64C951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351D9FEB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76</w:t>
            </w:r>
          </w:p>
        </w:tc>
        <w:tc>
          <w:tcPr>
            <w:tcW w:w="5812" w:type="dxa"/>
            <w:vAlign w:val="center"/>
          </w:tcPr>
          <w:p w14:paraId="4C8CC5AC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Czekolada gorzka 64% kakao, opakowanie 80 g</w:t>
            </w:r>
          </w:p>
        </w:tc>
        <w:tc>
          <w:tcPr>
            <w:tcW w:w="1139" w:type="dxa"/>
            <w:vAlign w:val="center"/>
          </w:tcPr>
          <w:p w14:paraId="4F884661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3A00CA7C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 xml:space="preserve">1 </w:t>
            </w:r>
          </w:p>
        </w:tc>
      </w:tr>
      <w:tr w:rsidR="00081115" w:rsidRPr="00235376" w14:paraId="4009A59B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748C1332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77</w:t>
            </w:r>
          </w:p>
        </w:tc>
        <w:tc>
          <w:tcPr>
            <w:tcW w:w="5812" w:type="dxa"/>
            <w:vAlign w:val="center"/>
          </w:tcPr>
          <w:p w14:paraId="3CC95F26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Erytrol, opakowanie 1 kg</w:t>
            </w:r>
          </w:p>
        </w:tc>
        <w:tc>
          <w:tcPr>
            <w:tcW w:w="1139" w:type="dxa"/>
            <w:vAlign w:val="center"/>
          </w:tcPr>
          <w:p w14:paraId="1454038F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761934C0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 xml:space="preserve">5 </w:t>
            </w:r>
          </w:p>
        </w:tc>
      </w:tr>
      <w:tr w:rsidR="00081115" w:rsidRPr="00235376" w14:paraId="566B2AB1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4D230EE3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78</w:t>
            </w:r>
          </w:p>
        </w:tc>
        <w:tc>
          <w:tcPr>
            <w:tcW w:w="5812" w:type="dxa"/>
            <w:vAlign w:val="center"/>
          </w:tcPr>
          <w:p w14:paraId="54FF03AA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Kakao 16% proszek, opakowanie 80 g</w:t>
            </w:r>
          </w:p>
        </w:tc>
        <w:tc>
          <w:tcPr>
            <w:tcW w:w="1139" w:type="dxa"/>
            <w:vAlign w:val="center"/>
          </w:tcPr>
          <w:p w14:paraId="563C6B7F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66F4BFB3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 xml:space="preserve">1 </w:t>
            </w:r>
          </w:p>
        </w:tc>
      </w:tr>
      <w:tr w:rsidR="00081115" w:rsidRPr="00235376" w14:paraId="64063E08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68519B05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79</w:t>
            </w:r>
          </w:p>
        </w:tc>
        <w:tc>
          <w:tcPr>
            <w:tcW w:w="5812" w:type="dxa"/>
            <w:vAlign w:val="center"/>
          </w:tcPr>
          <w:p w14:paraId="1DB4FD0A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Dorsz świeży, filety bez skóry</w:t>
            </w:r>
          </w:p>
        </w:tc>
        <w:tc>
          <w:tcPr>
            <w:tcW w:w="1139" w:type="dxa"/>
            <w:vAlign w:val="center"/>
          </w:tcPr>
          <w:p w14:paraId="435C2387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14:paraId="40CBC30A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 xml:space="preserve">2 </w:t>
            </w:r>
          </w:p>
        </w:tc>
      </w:tr>
      <w:tr w:rsidR="00081115" w:rsidRPr="00235376" w14:paraId="5E3DDEF6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5E86AC38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80</w:t>
            </w:r>
          </w:p>
        </w:tc>
        <w:tc>
          <w:tcPr>
            <w:tcW w:w="5812" w:type="dxa"/>
            <w:vAlign w:val="center"/>
          </w:tcPr>
          <w:p w14:paraId="6F89CF16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Łosoś świeży</w:t>
            </w:r>
          </w:p>
        </w:tc>
        <w:tc>
          <w:tcPr>
            <w:tcW w:w="1139" w:type="dxa"/>
            <w:vAlign w:val="center"/>
          </w:tcPr>
          <w:p w14:paraId="14DA6AAB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14:paraId="1A3AD659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</w:t>
            </w:r>
          </w:p>
        </w:tc>
      </w:tr>
      <w:tr w:rsidR="00081115" w:rsidRPr="00235376" w14:paraId="3C6AB5BB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069F59EA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81</w:t>
            </w:r>
          </w:p>
        </w:tc>
        <w:tc>
          <w:tcPr>
            <w:tcW w:w="5812" w:type="dxa"/>
            <w:vAlign w:val="center"/>
          </w:tcPr>
          <w:p w14:paraId="2A49119E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Łosoś wędzony</w:t>
            </w:r>
          </w:p>
        </w:tc>
        <w:tc>
          <w:tcPr>
            <w:tcW w:w="1139" w:type="dxa"/>
            <w:vAlign w:val="center"/>
          </w:tcPr>
          <w:p w14:paraId="5035A94C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14:paraId="35ACACB7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</w:t>
            </w:r>
          </w:p>
        </w:tc>
      </w:tr>
      <w:tr w:rsidR="00081115" w:rsidRPr="00235376" w14:paraId="15862AA4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64CAAB30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82</w:t>
            </w:r>
          </w:p>
        </w:tc>
        <w:tc>
          <w:tcPr>
            <w:tcW w:w="5812" w:type="dxa"/>
            <w:vAlign w:val="center"/>
          </w:tcPr>
          <w:p w14:paraId="4E162BA0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Tuńczyk w sosie własnym, puszka 80 g</w:t>
            </w:r>
          </w:p>
        </w:tc>
        <w:tc>
          <w:tcPr>
            <w:tcW w:w="1139" w:type="dxa"/>
            <w:vAlign w:val="center"/>
          </w:tcPr>
          <w:p w14:paraId="43947523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315E9BA7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15</w:t>
            </w:r>
          </w:p>
        </w:tc>
      </w:tr>
      <w:tr w:rsidR="00081115" w:rsidRPr="00235376" w14:paraId="3FDE6B70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571E884E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83</w:t>
            </w:r>
          </w:p>
        </w:tc>
        <w:tc>
          <w:tcPr>
            <w:tcW w:w="5812" w:type="dxa"/>
            <w:vAlign w:val="center"/>
          </w:tcPr>
          <w:p w14:paraId="495FF10D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Awokado</w:t>
            </w:r>
          </w:p>
        </w:tc>
        <w:tc>
          <w:tcPr>
            <w:tcW w:w="1139" w:type="dxa"/>
            <w:vAlign w:val="center"/>
          </w:tcPr>
          <w:p w14:paraId="00AF5BF7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g</w:t>
            </w:r>
          </w:p>
        </w:tc>
        <w:tc>
          <w:tcPr>
            <w:tcW w:w="1134" w:type="dxa"/>
            <w:vAlign w:val="center"/>
          </w:tcPr>
          <w:p w14:paraId="6267B6D8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800</w:t>
            </w:r>
          </w:p>
        </w:tc>
      </w:tr>
      <w:tr w:rsidR="00081115" w:rsidRPr="00235376" w14:paraId="350C4B37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52CC8D5D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84</w:t>
            </w:r>
          </w:p>
        </w:tc>
        <w:tc>
          <w:tcPr>
            <w:tcW w:w="5812" w:type="dxa"/>
            <w:vAlign w:val="center"/>
          </w:tcPr>
          <w:p w14:paraId="0C581549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Banan</w:t>
            </w:r>
          </w:p>
        </w:tc>
        <w:tc>
          <w:tcPr>
            <w:tcW w:w="1139" w:type="dxa"/>
            <w:vAlign w:val="center"/>
          </w:tcPr>
          <w:p w14:paraId="2A354599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14:paraId="58BBBB46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3</w:t>
            </w:r>
          </w:p>
        </w:tc>
      </w:tr>
      <w:tr w:rsidR="00081115" w:rsidRPr="00235376" w14:paraId="6F96EEC8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33AE4E34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85</w:t>
            </w:r>
          </w:p>
        </w:tc>
        <w:tc>
          <w:tcPr>
            <w:tcW w:w="5812" w:type="dxa"/>
            <w:vAlign w:val="center"/>
          </w:tcPr>
          <w:p w14:paraId="40FAF6D5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Borówka amerykańska, surowa</w:t>
            </w:r>
          </w:p>
        </w:tc>
        <w:tc>
          <w:tcPr>
            <w:tcW w:w="1139" w:type="dxa"/>
            <w:vAlign w:val="center"/>
          </w:tcPr>
          <w:p w14:paraId="76DC3054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14:paraId="7836F661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</w:t>
            </w:r>
          </w:p>
        </w:tc>
      </w:tr>
      <w:tr w:rsidR="00081115" w:rsidRPr="00235376" w14:paraId="3EE7F905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0C535F21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86</w:t>
            </w:r>
          </w:p>
        </w:tc>
        <w:tc>
          <w:tcPr>
            <w:tcW w:w="5812" w:type="dxa"/>
            <w:vAlign w:val="center"/>
          </w:tcPr>
          <w:p w14:paraId="75751AD3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Brzoskwinia</w:t>
            </w:r>
          </w:p>
        </w:tc>
        <w:tc>
          <w:tcPr>
            <w:tcW w:w="1139" w:type="dxa"/>
            <w:vAlign w:val="center"/>
          </w:tcPr>
          <w:p w14:paraId="28930671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14:paraId="2B6AE535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</w:t>
            </w:r>
          </w:p>
        </w:tc>
      </w:tr>
      <w:tr w:rsidR="00081115" w:rsidRPr="00235376" w14:paraId="4F31400F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64491BB1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87</w:t>
            </w:r>
          </w:p>
        </w:tc>
        <w:tc>
          <w:tcPr>
            <w:tcW w:w="5812" w:type="dxa"/>
            <w:vAlign w:val="center"/>
          </w:tcPr>
          <w:p w14:paraId="63B83E33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Cytryna</w:t>
            </w:r>
          </w:p>
        </w:tc>
        <w:tc>
          <w:tcPr>
            <w:tcW w:w="1139" w:type="dxa"/>
            <w:vAlign w:val="center"/>
          </w:tcPr>
          <w:p w14:paraId="2E370FC2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14:paraId="1164482A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</w:t>
            </w:r>
          </w:p>
        </w:tc>
      </w:tr>
      <w:tr w:rsidR="00081115" w:rsidRPr="00235376" w14:paraId="6D20F72B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2F736042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lastRenderedPageBreak/>
              <w:t>88</w:t>
            </w:r>
          </w:p>
        </w:tc>
        <w:tc>
          <w:tcPr>
            <w:tcW w:w="5812" w:type="dxa"/>
            <w:vAlign w:val="center"/>
          </w:tcPr>
          <w:p w14:paraId="78409186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Gruszka</w:t>
            </w:r>
          </w:p>
        </w:tc>
        <w:tc>
          <w:tcPr>
            <w:tcW w:w="1139" w:type="dxa"/>
            <w:vAlign w:val="center"/>
          </w:tcPr>
          <w:p w14:paraId="601BC1CE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14:paraId="23E6ED0E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4</w:t>
            </w:r>
          </w:p>
        </w:tc>
      </w:tr>
      <w:tr w:rsidR="00081115" w:rsidRPr="00235376" w14:paraId="1E71F689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24B71898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98</w:t>
            </w:r>
          </w:p>
        </w:tc>
        <w:tc>
          <w:tcPr>
            <w:tcW w:w="5812" w:type="dxa"/>
            <w:vAlign w:val="center"/>
          </w:tcPr>
          <w:p w14:paraId="1F374F52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Jabłko</w:t>
            </w:r>
          </w:p>
        </w:tc>
        <w:tc>
          <w:tcPr>
            <w:tcW w:w="1139" w:type="dxa"/>
            <w:vAlign w:val="center"/>
          </w:tcPr>
          <w:p w14:paraId="27EAB6EF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14:paraId="7278C6DD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4</w:t>
            </w:r>
          </w:p>
        </w:tc>
      </w:tr>
      <w:tr w:rsidR="00081115" w:rsidRPr="00235376" w14:paraId="384D4BC0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150BAF21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90</w:t>
            </w:r>
          </w:p>
        </w:tc>
        <w:tc>
          <w:tcPr>
            <w:tcW w:w="5812" w:type="dxa"/>
            <w:vAlign w:val="center"/>
          </w:tcPr>
          <w:p w14:paraId="7C4A31CB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Kiwi</w:t>
            </w:r>
          </w:p>
        </w:tc>
        <w:tc>
          <w:tcPr>
            <w:tcW w:w="1139" w:type="dxa"/>
            <w:vAlign w:val="center"/>
          </w:tcPr>
          <w:p w14:paraId="45652A6A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14:paraId="5518ED1D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2</w:t>
            </w:r>
          </w:p>
        </w:tc>
      </w:tr>
      <w:tr w:rsidR="00081115" w:rsidRPr="00235376" w14:paraId="45848B6A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085FD2E7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91</w:t>
            </w:r>
          </w:p>
        </w:tc>
        <w:tc>
          <w:tcPr>
            <w:tcW w:w="5812" w:type="dxa"/>
            <w:vAlign w:val="center"/>
          </w:tcPr>
          <w:p w14:paraId="5F2AACB3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Maliny</w:t>
            </w:r>
          </w:p>
        </w:tc>
        <w:tc>
          <w:tcPr>
            <w:tcW w:w="1139" w:type="dxa"/>
            <w:vAlign w:val="center"/>
          </w:tcPr>
          <w:p w14:paraId="0330457E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14:paraId="6DE6ACEA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2,5</w:t>
            </w:r>
          </w:p>
        </w:tc>
      </w:tr>
      <w:tr w:rsidR="00081115" w:rsidRPr="00235376" w14:paraId="6AC65886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08E53C66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92</w:t>
            </w:r>
          </w:p>
        </w:tc>
        <w:tc>
          <w:tcPr>
            <w:tcW w:w="5812" w:type="dxa"/>
            <w:vAlign w:val="center"/>
          </w:tcPr>
          <w:p w14:paraId="5D4AD531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Melon kantalupa</w:t>
            </w:r>
          </w:p>
        </w:tc>
        <w:tc>
          <w:tcPr>
            <w:tcW w:w="1139" w:type="dxa"/>
            <w:vAlign w:val="center"/>
          </w:tcPr>
          <w:p w14:paraId="1AE1A539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14:paraId="5D8C4F2D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3</w:t>
            </w:r>
          </w:p>
        </w:tc>
      </w:tr>
      <w:tr w:rsidR="00081115" w:rsidRPr="00235376" w14:paraId="77E155C9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563EEB17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93</w:t>
            </w:r>
          </w:p>
        </w:tc>
        <w:tc>
          <w:tcPr>
            <w:tcW w:w="5812" w:type="dxa"/>
            <w:vAlign w:val="center"/>
          </w:tcPr>
          <w:p w14:paraId="46CDA619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Migdały,  opakowanie 250 g</w:t>
            </w:r>
          </w:p>
        </w:tc>
        <w:tc>
          <w:tcPr>
            <w:tcW w:w="1139" w:type="dxa"/>
            <w:vAlign w:val="center"/>
          </w:tcPr>
          <w:p w14:paraId="5A69F7A1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2E4DC091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</w:t>
            </w:r>
          </w:p>
        </w:tc>
      </w:tr>
      <w:tr w:rsidR="00081115" w:rsidRPr="00235376" w14:paraId="1AD6E4D3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1AA4FB6E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94</w:t>
            </w:r>
          </w:p>
        </w:tc>
        <w:tc>
          <w:tcPr>
            <w:tcW w:w="5812" w:type="dxa"/>
            <w:vAlign w:val="center"/>
          </w:tcPr>
          <w:p w14:paraId="464E64BB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Nasiona chia suszone, opakowanie  300 g</w:t>
            </w:r>
          </w:p>
        </w:tc>
        <w:tc>
          <w:tcPr>
            <w:tcW w:w="1139" w:type="dxa"/>
            <w:vAlign w:val="center"/>
          </w:tcPr>
          <w:p w14:paraId="487B357F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39C021A1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</w:t>
            </w:r>
          </w:p>
        </w:tc>
      </w:tr>
      <w:tr w:rsidR="00081115" w:rsidRPr="00235376" w14:paraId="286E0FE2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41152322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95</w:t>
            </w:r>
          </w:p>
        </w:tc>
        <w:tc>
          <w:tcPr>
            <w:tcW w:w="5812" w:type="dxa"/>
            <w:vAlign w:val="center"/>
          </w:tcPr>
          <w:p w14:paraId="62F196D5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Nasiona słonecznika, opakowanie 300 g</w:t>
            </w:r>
          </w:p>
        </w:tc>
        <w:tc>
          <w:tcPr>
            <w:tcW w:w="1139" w:type="dxa"/>
            <w:vAlign w:val="center"/>
          </w:tcPr>
          <w:p w14:paraId="69344E28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16A73A23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</w:t>
            </w:r>
          </w:p>
        </w:tc>
      </w:tr>
      <w:tr w:rsidR="00081115" w:rsidRPr="00235376" w14:paraId="7EE897C5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2164094D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96</w:t>
            </w:r>
          </w:p>
        </w:tc>
        <w:tc>
          <w:tcPr>
            <w:tcW w:w="5812" w:type="dxa"/>
            <w:vAlign w:val="center"/>
          </w:tcPr>
          <w:p w14:paraId="15C58B4B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Sezam nasiona,  opakowanie 100 g</w:t>
            </w:r>
          </w:p>
        </w:tc>
        <w:tc>
          <w:tcPr>
            <w:tcW w:w="1139" w:type="dxa"/>
            <w:vAlign w:val="center"/>
          </w:tcPr>
          <w:p w14:paraId="567D7830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2678AF44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</w:t>
            </w:r>
          </w:p>
        </w:tc>
      </w:tr>
      <w:tr w:rsidR="00081115" w:rsidRPr="00235376" w14:paraId="4A6C132B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3C135920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97</w:t>
            </w:r>
          </w:p>
        </w:tc>
        <w:tc>
          <w:tcPr>
            <w:tcW w:w="5812" w:type="dxa"/>
            <w:vAlign w:val="center"/>
          </w:tcPr>
          <w:p w14:paraId="4D4F0481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Siemię lniane,  opakowanie 200 g</w:t>
            </w:r>
          </w:p>
        </w:tc>
        <w:tc>
          <w:tcPr>
            <w:tcW w:w="1139" w:type="dxa"/>
            <w:vAlign w:val="center"/>
          </w:tcPr>
          <w:p w14:paraId="6B6CA792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42657CA8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</w:t>
            </w:r>
          </w:p>
        </w:tc>
      </w:tr>
      <w:tr w:rsidR="00081115" w:rsidRPr="00235376" w14:paraId="35703D15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2F28462B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98</w:t>
            </w:r>
          </w:p>
        </w:tc>
        <w:tc>
          <w:tcPr>
            <w:tcW w:w="5812" w:type="dxa"/>
            <w:vAlign w:val="center"/>
          </w:tcPr>
          <w:p w14:paraId="3718A887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Śliwki</w:t>
            </w:r>
          </w:p>
        </w:tc>
        <w:tc>
          <w:tcPr>
            <w:tcW w:w="1139" w:type="dxa"/>
            <w:vAlign w:val="center"/>
          </w:tcPr>
          <w:p w14:paraId="480612C4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kg.</w:t>
            </w:r>
          </w:p>
        </w:tc>
        <w:tc>
          <w:tcPr>
            <w:tcW w:w="1134" w:type="dxa"/>
            <w:vAlign w:val="center"/>
          </w:tcPr>
          <w:p w14:paraId="2C0ACD3C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2</w:t>
            </w:r>
          </w:p>
        </w:tc>
      </w:tr>
      <w:tr w:rsidR="00081115" w:rsidRPr="00235376" w14:paraId="33161954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2DE410A4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99</w:t>
            </w:r>
          </w:p>
        </w:tc>
        <w:tc>
          <w:tcPr>
            <w:tcW w:w="5812" w:type="dxa"/>
            <w:vAlign w:val="center"/>
          </w:tcPr>
          <w:p w14:paraId="215F3E65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Winogrona</w:t>
            </w:r>
          </w:p>
        </w:tc>
        <w:tc>
          <w:tcPr>
            <w:tcW w:w="1139" w:type="dxa"/>
            <w:vAlign w:val="center"/>
          </w:tcPr>
          <w:p w14:paraId="5DE961DC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kg.</w:t>
            </w:r>
          </w:p>
        </w:tc>
        <w:tc>
          <w:tcPr>
            <w:tcW w:w="1134" w:type="dxa"/>
            <w:vAlign w:val="center"/>
          </w:tcPr>
          <w:p w14:paraId="5D5C2576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1,4</w:t>
            </w:r>
          </w:p>
        </w:tc>
      </w:tr>
      <w:tr w:rsidR="00081115" w:rsidRPr="00235376" w14:paraId="40F3C1FB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71D66FD9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100</w:t>
            </w:r>
          </w:p>
        </w:tc>
        <w:tc>
          <w:tcPr>
            <w:tcW w:w="5812" w:type="dxa"/>
            <w:vAlign w:val="center"/>
          </w:tcPr>
          <w:p w14:paraId="4A8DCAD9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Wiórki kokosowe,  opakowanie 500 g</w:t>
            </w:r>
          </w:p>
        </w:tc>
        <w:tc>
          <w:tcPr>
            <w:tcW w:w="1139" w:type="dxa"/>
            <w:vAlign w:val="center"/>
          </w:tcPr>
          <w:p w14:paraId="3CABB9C7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2302E40E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7</w:t>
            </w:r>
          </w:p>
        </w:tc>
      </w:tr>
      <w:tr w:rsidR="00081115" w:rsidRPr="00235376" w14:paraId="3CDFAA55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62658C4E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101</w:t>
            </w:r>
          </w:p>
        </w:tc>
        <w:tc>
          <w:tcPr>
            <w:tcW w:w="5812" w:type="dxa"/>
            <w:vAlign w:val="center"/>
          </w:tcPr>
          <w:p w14:paraId="6CC4692B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Wiśnie</w:t>
            </w:r>
          </w:p>
        </w:tc>
        <w:tc>
          <w:tcPr>
            <w:tcW w:w="1139" w:type="dxa"/>
            <w:vAlign w:val="center"/>
          </w:tcPr>
          <w:p w14:paraId="460398D9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kg.</w:t>
            </w:r>
          </w:p>
        </w:tc>
        <w:tc>
          <w:tcPr>
            <w:tcW w:w="1134" w:type="dxa"/>
            <w:vAlign w:val="center"/>
          </w:tcPr>
          <w:p w14:paraId="130B8AFC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</w:t>
            </w:r>
          </w:p>
        </w:tc>
      </w:tr>
      <w:tr w:rsidR="00081115" w:rsidRPr="00235376" w14:paraId="49177550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6B964EFA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101</w:t>
            </w:r>
          </w:p>
        </w:tc>
        <w:tc>
          <w:tcPr>
            <w:tcW w:w="5812" w:type="dxa"/>
            <w:vAlign w:val="center"/>
          </w:tcPr>
          <w:p w14:paraId="0060AD55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Żurawina suszona,  opakowanie 100g</w:t>
            </w:r>
          </w:p>
        </w:tc>
        <w:tc>
          <w:tcPr>
            <w:tcW w:w="1139" w:type="dxa"/>
            <w:vAlign w:val="center"/>
          </w:tcPr>
          <w:p w14:paraId="17E6478F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7853FCD5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</w:t>
            </w:r>
          </w:p>
        </w:tc>
      </w:tr>
      <w:tr w:rsidR="00081115" w:rsidRPr="00235376" w14:paraId="53BFE3DE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23FC6CBC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101</w:t>
            </w:r>
          </w:p>
        </w:tc>
        <w:tc>
          <w:tcPr>
            <w:tcW w:w="5812" w:type="dxa"/>
            <w:vAlign w:val="center"/>
          </w:tcPr>
          <w:p w14:paraId="25E426A4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Truskawki</w:t>
            </w:r>
          </w:p>
        </w:tc>
        <w:tc>
          <w:tcPr>
            <w:tcW w:w="1139" w:type="dxa"/>
            <w:vAlign w:val="center"/>
          </w:tcPr>
          <w:p w14:paraId="3CAB19DA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kg.</w:t>
            </w:r>
          </w:p>
        </w:tc>
        <w:tc>
          <w:tcPr>
            <w:tcW w:w="1134" w:type="dxa"/>
            <w:vAlign w:val="center"/>
          </w:tcPr>
          <w:p w14:paraId="0B0B837C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7</w:t>
            </w:r>
          </w:p>
        </w:tc>
      </w:tr>
      <w:tr w:rsidR="00081115" w:rsidRPr="00235376" w14:paraId="286374A2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0395A1DB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102</w:t>
            </w:r>
          </w:p>
        </w:tc>
        <w:tc>
          <w:tcPr>
            <w:tcW w:w="5812" w:type="dxa"/>
            <w:vAlign w:val="center"/>
          </w:tcPr>
          <w:p w14:paraId="1E6EF8BF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Orzechy włoskie,  opakowanie  50 g</w:t>
            </w:r>
          </w:p>
        </w:tc>
        <w:tc>
          <w:tcPr>
            <w:tcW w:w="1139" w:type="dxa"/>
            <w:vAlign w:val="center"/>
          </w:tcPr>
          <w:p w14:paraId="224974FB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7719807F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22</w:t>
            </w:r>
          </w:p>
        </w:tc>
      </w:tr>
      <w:tr w:rsidR="00081115" w:rsidRPr="00235376" w14:paraId="3AB45528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0A7E454B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103</w:t>
            </w:r>
          </w:p>
        </w:tc>
        <w:tc>
          <w:tcPr>
            <w:tcW w:w="5812" w:type="dxa"/>
            <w:vAlign w:val="center"/>
          </w:tcPr>
          <w:p w14:paraId="29350AF1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 xml:space="preserve">Ananas w puszce w zalewie 400g </w:t>
            </w:r>
          </w:p>
        </w:tc>
        <w:tc>
          <w:tcPr>
            <w:tcW w:w="1139" w:type="dxa"/>
            <w:vAlign w:val="center"/>
          </w:tcPr>
          <w:p w14:paraId="72F177F8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34945CAE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4</w:t>
            </w:r>
          </w:p>
        </w:tc>
      </w:tr>
      <w:tr w:rsidR="00081115" w:rsidRPr="00235376" w14:paraId="46C85AE8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3333A01F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lastRenderedPageBreak/>
              <w:t>104</w:t>
            </w:r>
          </w:p>
        </w:tc>
        <w:tc>
          <w:tcPr>
            <w:tcW w:w="5812" w:type="dxa"/>
            <w:vAlign w:val="center"/>
          </w:tcPr>
          <w:p w14:paraId="5E928EC4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 xml:space="preserve">Sok pomidorowy 250ml </w:t>
            </w:r>
          </w:p>
        </w:tc>
        <w:tc>
          <w:tcPr>
            <w:tcW w:w="1139" w:type="dxa"/>
            <w:vAlign w:val="center"/>
          </w:tcPr>
          <w:p w14:paraId="377BD650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24D97E20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20</w:t>
            </w:r>
          </w:p>
        </w:tc>
      </w:tr>
      <w:tr w:rsidR="00081115" w:rsidRPr="00235376" w14:paraId="556D13D9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0F54427D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105</w:t>
            </w:r>
          </w:p>
        </w:tc>
        <w:tc>
          <w:tcPr>
            <w:tcW w:w="5812" w:type="dxa"/>
            <w:vAlign w:val="center"/>
          </w:tcPr>
          <w:p w14:paraId="2E875E79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Sok z cytryny 250 ml</w:t>
            </w:r>
          </w:p>
        </w:tc>
        <w:tc>
          <w:tcPr>
            <w:tcW w:w="1139" w:type="dxa"/>
            <w:vAlign w:val="center"/>
          </w:tcPr>
          <w:p w14:paraId="1A40101E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26B6FF4E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4</w:t>
            </w:r>
          </w:p>
        </w:tc>
      </w:tr>
      <w:tr w:rsidR="00081115" w:rsidRPr="00235376" w14:paraId="2B333D08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549F54BB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106</w:t>
            </w:r>
          </w:p>
        </w:tc>
        <w:tc>
          <w:tcPr>
            <w:tcW w:w="5812" w:type="dxa"/>
            <w:vAlign w:val="center"/>
          </w:tcPr>
          <w:p w14:paraId="7F826F28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Kawa mielona espresso w saszetkach</w:t>
            </w:r>
          </w:p>
        </w:tc>
        <w:tc>
          <w:tcPr>
            <w:tcW w:w="1139" w:type="dxa"/>
            <w:vAlign w:val="center"/>
          </w:tcPr>
          <w:p w14:paraId="49EF60F2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7F66F0DD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</w:t>
            </w:r>
          </w:p>
        </w:tc>
      </w:tr>
      <w:tr w:rsidR="00081115" w:rsidRPr="00235376" w14:paraId="47A43444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67B9215D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107</w:t>
            </w:r>
          </w:p>
        </w:tc>
        <w:tc>
          <w:tcPr>
            <w:tcW w:w="5812" w:type="dxa"/>
            <w:vAlign w:val="center"/>
          </w:tcPr>
          <w:p w14:paraId="4441D53C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Woda niegazowana w butelkach 0,5l</w:t>
            </w:r>
          </w:p>
        </w:tc>
        <w:tc>
          <w:tcPr>
            <w:tcW w:w="1139" w:type="dxa"/>
            <w:vAlign w:val="center"/>
          </w:tcPr>
          <w:p w14:paraId="2C9E4094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4E20492D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10</w:t>
            </w:r>
          </w:p>
        </w:tc>
      </w:tr>
      <w:tr w:rsidR="00081115" w:rsidRPr="00235376" w14:paraId="591BF5D0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0175E448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108</w:t>
            </w:r>
          </w:p>
        </w:tc>
        <w:tc>
          <w:tcPr>
            <w:tcW w:w="5812" w:type="dxa"/>
            <w:vAlign w:val="center"/>
          </w:tcPr>
          <w:p w14:paraId="22C34DE3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Bazylia świeża</w:t>
            </w:r>
          </w:p>
        </w:tc>
        <w:tc>
          <w:tcPr>
            <w:tcW w:w="1139" w:type="dxa"/>
            <w:vAlign w:val="center"/>
          </w:tcPr>
          <w:p w14:paraId="398FCBFE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kg.</w:t>
            </w:r>
          </w:p>
        </w:tc>
        <w:tc>
          <w:tcPr>
            <w:tcW w:w="1134" w:type="dxa"/>
            <w:vAlign w:val="center"/>
          </w:tcPr>
          <w:p w14:paraId="5C919C09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0,5</w:t>
            </w:r>
          </w:p>
        </w:tc>
      </w:tr>
      <w:tr w:rsidR="00081115" w:rsidRPr="00235376" w14:paraId="461342BA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20B1FFA9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109</w:t>
            </w:r>
          </w:p>
        </w:tc>
        <w:tc>
          <w:tcPr>
            <w:tcW w:w="5812" w:type="dxa"/>
            <w:vAlign w:val="center"/>
          </w:tcPr>
          <w:p w14:paraId="67A9BABA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 xml:space="preserve">Bulion warzywny słoik 160g </w:t>
            </w:r>
          </w:p>
        </w:tc>
        <w:tc>
          <w:tcPr>
            <w:tcW w:w="1139" w:type="dxa"/>
            <w:vAlign w:val="center"/>
          </w:tcPr>
          <w:p w14:paraId="756D6495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00B8A15E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10</w:t>
            </w:r>
          </w:p>
        </w:tc>
      </w:tr>
      <w:tr w:rsidR="00081115" w:rsidRPr="00235376" w14:paraId="26350E44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6BF3C085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110</w:t>
            </w:r>
          </w:p>
        </w:tc>
        <w:tc>
          <w:tcPr>
            <w:tcW w:w="5812" w:type="dxa"/>
            <w:vAlign w:val="center"/>
          </w:tcPr>
          <w:p w14:paraId="012DA9A7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Curry w proszku,  opakowanie  20 g</w:t>
            </w:r>
          </w:p>
        </w:tc>
        <w:tc>
          <w:tcPr>
            <w:tcW w:w="1139" w:type="dxa"/>
            <w:vAlign w:val="center"/>
          </w:tcPr>
          <w:p w14:paraId="4FD21E8B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4AEAA126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2</w:t>
            </w:r>
          </w:p>
        </w:tc>
      </w:tr>
      <w:tr w:rsidR="00081115" w:rsidRPr="00235376" w14:paraId="29EC9B9D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5C7109EA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111</w:t>
            </w:r>
          </w:p>
        </w:tc>
        <w:tc>
          <w:tcPr>
            <w:tcW w:w="5812" w:type="dxa"/>
            <w:vAlign w:val="center"/>
          </w:tcPr>
          <w:p w14:paraId="77962D39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Cynamon mielony,  opakowanie  50 g</w:t>
            </w:r>
          </w:p>
        </w:tc>
        <w:tc>
          <w:tcPr>
            <w:tcW w:w="1139" w:type="dxa"/>
            <w:vAlign w:val="center"/>
          </w:tcPr>
          <w:p w14:paraId="5751CE07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7859D927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5</w:t>
            </w:r>
          </w:p>
        </w:tc>
      </w:tr>
      <w:tr w:rsidR="00081115" w:rsidRPr="00235376" w14:paraId="557ECBA5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751AA5FB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112</w:t>
            </w:r>
          </w:p>
        </w:tc>
        <w:tc>
          <w:tcPr>
            <w:tcW w:w="5812" w:type="dxa"/>
            <w:vAlign w:val="center"/>
          </w:tcPr>
          <w:p w14:paraId="1A5E871F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Czosnek w proszku,  opakowanie 50 g</w:t>
            </w:r>
          </w:p>
        </w:tc>
        <w:tc>
          <w:tcPr>
            <w:tcW w:w="1139" w:type="dxa"/>
            <w:vAlign w:val="center"/>
          </w:tcPr>
          <w:p w14:paraId="37726A55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3B660FF4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2</w:t>
            </w:r>
          </w:p>
        </w:tc>
      </w:tr>
      <w:tr w:rsidR="00081115" w:rsidRPr="00235376" w14:paraId="12438A09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7C576822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113</w:t>
            </w:r>
          </w:p>
        </w:tc>
        <w:tc>
          <w:tcPr>
            <w:tcW w:w="5812" w:type="dxa"/>
            <w:vAlign w:val="center"/>
          </w:tcPr>
          <w:p w14:paraId="4042CF78" w14:textId="3D533F6B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Ekstrakt wanilii 1</w:t>
            </w:r>
            <w:r w:rsidR="00243ACF">
              <w:rPr>
                <w:i/>
                <w:iCs/>
                <w:sz w:val="22"/>
                <w:szCs w:val="22"/>
              </w:rPr>
              <w:t>1</w:t>
            </w:r>
            <w:r w:rsidRPr="00235376">
              <w:rPr>
                <w:i/>
                <w:iCs/>
                <w:sz w:val="22"/>
                <w:szCs w:val="22"/>
              </w:rPr>
              <w:t xml:space="preserve">0ml </w:t>
            </w:r>
          </w:p>
        </w:tc>
        <w:tc>
          <w:tcPr>
            <w:tcW w:w="1139" w:type="dxa"/>
            <w:vAlign w:val="center"/>
          </w:tcPr>
          <w:p w14:paraId="5E1E16D1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435E432A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</w:t>
            </w:r>
          </w:p>
        </w:tc>
      </w:tr>
      <w:tr w:rsidR="00081115" w:rsidRPr="00235376" w14:paraId="2142D0C0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441344B3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114</w:t>
            </w:r>
          </w:p>
        </w:tc>
        <w:tc>
          <w:tcPr>
            <w:tcW w:w="5812" w:type="dxa"/>
            <w:vAlign w:val="center"/>
          </w:tcPr>
          <w:p w14:paraId="323F612B" w14:textId="588DC5C2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 xml:space="preserve">Gałka muszkatołowa,  opakowanie  mielona </w:t>
            </w:r>
            <w:r w:rsidR="00243ACF">
              <w:rPr>
                <w:i/>
                <w:iCs/>
                <w:sz w:val="22"/>
                <w:szCs w:val="22"/>
              </w:rPr>
              <w:t>3</w:t>
            </w:r>
            <w:r w:rsidRPr="00235376">
              <w:rPr>
                <w:i/>
                <w:iCs/>
                <w:sz w:val="22"/>
                <w:szCs w:val="22"/>
              </w:rPr>
              <w:t>0 g</w:t>
            </w:r>
          </w:p>
        </w:tc>
        <w:tc>
          <w:tcPr>
            <w:tcW w:w="1139" w:type="dxa"/>
            <w:vAlign w:val="center"/>
          </w:tcPr>
          <w:p w14:paraId="447F75CE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68D728BD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</w:t>
            </w:r>
          </w:p>
        </w:tc>
      </w:tr>
      <w:tr w:rsidR="00081115" w:rsidRPr="00235376" w14:paraId="7243973B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1B4F136B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115</w:t>
            </w:r>
          </w:p>
        </w:tc>
        <w:tc>
          <w:tcPr>
            <w:tcW w:w="5812" w:type="dxa"/>
            <w:vAlign w:val="center"/>
          </w:tcPr>
          <w:p w14:paraId="43A8B627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Garam masala,  opakowanie  40 g</w:t>
            </w:r>
          </w:p>
        </w:tc>
        <w:tc>
          <w:tcPr>
            <w:tcW w:w="1139" w:type="dxa"/>
            <w:vAlign w:val="center"/>
          </w:tcPr>
          <w:p w14:paraId="3A60DE8B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3146554F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</w:t>
            </w:r>
          </w:p>
        </w:tc>
      </w:tr>
      <w:tr w:rsidR="00081115" w:rsidRPr="00235376" w14:paraId="3F9146CD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260DA2FA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116</w:t>
            </w:r>
          </w:p>
        </w:tc>
        <w:tc>
          <w:tcPr>
            <w:tcW w:w="5812" w:type="dxa"/>
            <w:vAlign w:val="center"/>
          </w:tcPr>
          <w:p w14:paraId="74322410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Imbir mielony,  opakowanie  40 g</w:t>
            </w:r>
          </w:p>
        </w:tc>
        <w:tc>
          <w:tcPr>
            <w:tcW w:w="1139" w:type="dxa"/>
            <w:vAlign w:val="center"/>
          </w:tcPr>
          <w:p w14:paraId="429E7272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53996A56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</w:t>
            </w:r>
          </w:p>
        </w:tc>
      </w:tr>
      <w:tr w:rsidR="00081115" w:rsidRPr="00235376" w14:paraId="3791B2CF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4355ECFB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117</w:t>
            </w:r>
          </w:p>
        </w:tc>
        <w:tc>
          <w:tcPr>
            <w:tcW w:w="5812" w:type="dxa"/>
            <w:vAlign w:val="center"/>
          </w:tcPr>
          <w:p w14:paraId="5271301A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Kurkuma mielona, opakowanie 40 g</w:t>
            </w:r>
          </w:p>
        </w:tc>
        <w:tc>
          <w:tcPr>
            <w:tcW w:w="1139" w:type="dxa"/>
            <w:vAlign w:val="center"/>
          </w:tcPr>
          <w:p w14:paraId="5B4F23E5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0620E8DA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1.</w:t>
            </w:r>
          </w:p>
        </w:tc>
      </w:tr>
      <w:tr w:rsidR="00081115" w:rsidRPr="00235376" w14:paraId="798132D7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6B859134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118</w:t>
            </w:r>
          </w:p>
        </w:tc>
        <w:tc>
          <w:tcPr>
            <w:tcW w:w="5812" w:type="dxa"/>
            <w:vAlign w:val="center"/>
          </w:tcPr>
          <w:p w14:paraId="7E206834" w14:textId="4A3A38F5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Majonez light</w:t>
            </w:r>
            <w:r w:rsidR="00243ACF">
              <w:rPr>
                <w:i/>
                <w:iCs/>
                <w:sz w:val="22"/>
                <w:szCs w:val="22"/>
              </w:rPr>
              <w:t xml:space="preserve"> 280-300 g</w:t>
            </w:r>
          </w:p>
        </w:tc>
        <w:tc>
          <w:tcPr>
            <w:tcW w:w="1139" w:type="dxa"/>
            <w:vAlign w:val="center"/>
          </w:tcPr>
          <w:p w14:paraId="3C4A9DE2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1597BED8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081115" w:rsidRPr="00235376" w14:paraId="58EB658C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6C886228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119</w:t>
            </w:r>
          </w:p>
        </w:tc>
        <w:tc>
          <w:tcPr>
            <w:tcW w:w="5812" w:type="dxa"/>
            <w:vAlign w:val="center"/>
          </w:tcPr>
          <w:p w14:paraId="472A82B4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Musztarda słoik 175 g</w:t>
            </w:r>
          </w:p>
        </w:tc>
        <w:tc>
          <w:tcPr>
            <w:tcW w:w="1139" w:type="dxa"/>
            <w:vAlign w:val="center"/>
          </w:tcPr>
          <w:p w14:paraId="44E51C11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24728880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2</w:t>
            </w:r>
          </w:p>
        </w:tc>
      </w:tr>
      <w:tr w:rsidR="00081115" w:rsidRPr="00235376" w14:paraId="4E6F3705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59A39DE6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120</w:t>
            </w:r>
          </w:p>
        </w:tc>
        <w:tc>
          <w:tcPr>
            <w:tcW w:w="5812" w:type="dxa"/>
            <w:vAlign w:val="center"/>
          </w:tcPr>
          <w:p w14:paraId="74ED6BED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Ocet balsamiczny 250 ml</w:t>
            </w:r>
          </w:p>
        </w:tc>
        <w:tc>
          <w:tcPr>
            <w:tcW w:w="1139" w:type="dxa"/>
            <w:vAlign w:val="center"/>
          </w:tcPr>
          <w:p w14:paraId="5352481A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16A4E198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</w:t>
            </w:r>
          </w:p>
        </w:tc>
      </w:tr>
      <w:tr w:rsidR="00081115" w:rsidRPr="00235376" w14:paraId="289CE2A3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1B9E9A81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121</w:t>
            </w:r>
          </w:p>
        </w:tc>
        <w:tc>
          <w:tcPr>
            <w:tcW w:w="5812" w:type="dxa"/>
            <w:vAlign w:val="center"/>
          </w:tcPr>
          <w:p w14:paraId="2E99F89E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Oregano suszone, opakowanie 40 g</w:t>
            </w:r>
          </w:p>
        </w:tc>
        <w:tc>
          <w:tcPr>
            <w:tcW w:w="1139" w:type="dxa"/>
            <w:vAlign w:val="center"/>
          </w:tcPr>
          <w:p w14:paraId="63E39040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2C21D2B3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2</w:t>
            </w:r>
          </w:p>
        </w:tc>
      </w:tr>
      <w:tr w:rsidR="00081115" w:rsidRPr="00235376" w14:paraId="0900F7CB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25AF573D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lastRenderedPageBreak/>
              <w:t>122</w:t>
            </w:r>
          </w:p>
        </w:tc>
        <w:tc>
          <w:tcPr>
            <w:tcW w:w="5812" w:type="dxa"/>
            <w:vAlign w:val="center"/>
          </w:tcPr>
          <w:p w14:paraId="52B298B3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Papryka słodka mielona,  opakowanie  40 g</w:t>
            </w:r>
          </w:p>
        </w:tc>
        <w:tc>
          <w:tcPr>
            <w:tcW w:w="1139" w:type="dxa"/>
            <w:vAlign w:val="center"/>
          </w:tcPr>
          <w:p w14:paraId="2898E731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0CEA0651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2</w:t>
            </w:r>
          </w:p>
        </w:tc>
      </w:tr>
      <w:tr w:rsidR="00081115" w:rsidRPr="00235376" w14:paraId="7104462D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052EDA3A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123</w:t>
            </w:r>
          </w:p>
        </w:tc>
        <w:tc>
          <w:tcPr>
            <w:tcW w:w="5812" w:type="dxa"/>
            <w:vAlign w:val="center"/>
          </w:tcPr>
          <w:p w14:paraId="71768E60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Papryka ostra mielona,  opakowanie 40 g</w:t>
            </w:r>
          </w:p>
        </w:tc>
        <w:tc>
          <w:tcPr>
            <w:tcW w:w="1139" w:type="dxa"/>
            <w:vAlign w:val="center"/>
          </w:tcPr>
          <w:p w14:paraId="6C40F8A0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138F06CB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2</w:t>
            </w:r>
          </w:p>
        </w:tc>
      </w:tr>
      <w:tr w:rsidR="00081115" w:rsidRPr="00235376" w14:paraId="07447D50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4C052189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124</w:t>
            </w:r>
          </w:p>
        </w:tc>
        <w:tc>
          <w:tcPr>
            <w:tcW w:w="5812" w:type="dxa"/>
            <w:vAlign w:val="center"/>
          </w:tcPr>
          <w:p w14:paraId="7BE461E7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Papryka wędzona,  opakowanie  20 g</w:t>
            </w:r>
          </w:p>
        </w:tc>
        <w:tc>
          <w:tcPr>
            <w:tcW w:w="1139" w:type="dxa"/>
            <w:vAlign w:val="center"/>
          </w:tcPr>
          <w:p w14:paraId="038CD2A8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4C7A34B2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3</w:t>
            </w:r>
          </w:p>
        </w:tc>
      </w:tr>
      <w:tr w:rsidR="00081115" w:rsidRPr="00235376" w14:paraId="76DAE418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69882812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125</w:t>
            </w:r>
          </w:p>
        </w:tc>
        <w:tc>
          <w:tcPr>
            <w:tcW w:w="5812" w:type="dxa"/>
            <w:vAlign w:val="center"/>
          </w:tcPr>
          <w:p w14:paraId="27763BB8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Pieprz cytrynowy, opakowanie 20 g</w:t>
            </w:r>
          </w:p>
        </w:tc>
        <w:tc>
          <w:tcPr>
            <w:tcW w:w="1139" w:type="dxa"/>
            <w:vAlign w:val="center"/>
          </w:tcPr>
          <w:p w14:paraId="7DDDBB03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3E5C52A2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3</w:t>
            </w:r>
          </w:p>
        </w:tc>
      </w:tr>
      <w:tr w:rsidR="00081115" w:rsidRPr="00235376" w14:paraId="43269740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466D655A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126</w:t>
            </w:r>
          </w:p>
        </w:tc>
        <w:tc>
          <w:tcPr>
            <w:tcW w:w="5812" w:type="dxa"/>
            <w:vAlign w:val="center"/>
          </w:tcPr>
          <w:p w14:paraId="6DD6189E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Pieprz czarny, opakowanie  500g</w:t>
            </w:r>
          </w:p>
        </w:tc>
        <w:tc>
          <w:tcPr>
            <w:tcW w:w="1139" w:type="dxa"/>
            <w:vAlign w:val="center"/>
          </w:tcPr>
          <w:p w14:paraId="497B46F4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195DEBAA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</w:t>
            </w:r>
          </w:p>
        </w:tc>
      </w:tr>
      <w:tr w:rsidR="00081115" w:rsidRPr="00235376" w14:paraId="768843CC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3A853875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127</w:t>
            </w:r>
          </w:p>
        </w:tc>
        <w:tc>
          <w:tcPr>
            <w:tcW w:w="5812" w:type="dxa"/>
            <w:vAlign w:val="center"/>
          </w:tcPr>
          <w:p w14:paraId="23D3C1EA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Pieprz ziołowy, opakowanie  20 g</w:t>
            </w:r>
          </w:p>
        </w:tc>
        <w:tc>
          <w:tcPr>
            <w:tcW w:w="1139" w:type="dxa"/>
            <w:vAlign w:val="center"/>
          </w:tcPr>
          <w:p w14:paraId="0DC2E695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09149AEE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</w:t>
            </w:r>
          </w:p>
        </w:tc>
      </w:tr>
      <w:tr w:rsidR="00081115" w:rsidRPr="00235376" w14:paraId="28ABDF5A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649DD0CF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128</w:t>
            </w:r>
          </w:p>
        </w:tc>
        <w:tc>
          <w:tcPr>
            <w:tcW w:w="5812" w:type="dxa"/>
            <w:vAlign w:val="center"/>
          </w:tcPr>
          <w:p w14:paraId="15607E07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Proszek do pieczenia,  opakowanie 30 g</w:t>
            </w:r>
          </w:p>
        </w:tc>
        <w:tc>
          <w:tcPr>
            <w:tcW w:w="1139" w:type="dxa"/>
            <w:vAlign w:val="center"/>
          </w:tcPr>
          <w:p w14:paraId="31CF8A71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01FED7DD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9</w:t>
            </w:r>
          </w:p>
        </w:tc>
      </w:tr>
      <w:tr w:rsidR="00081115" w:rsidRPr="00235376" w14:paraId="0AF2BF9B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64A43DA9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129</w:t>
            </w:r>
          </w:p>
        </w:tc>
        <w:tc>
          <w:tcPr>
            <w:tcW w:w="5812" w:type="dxa"/>
            <w:vAlign w:val="center"/>
          </w:tcPr>
          <w:p w14:paraId="0BDE758F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Soda oczyszczona, opakowanie  70 g</w:t>
            </w:r>
          </w:p>
        </w:tc>
        <w:tc>
          <w:tcPr>
            <w:tcW w:w="1139" w:type="dxa"/>
            <w:vAlign w:val="center"/>
          </w:tcPr>
          <w:p w14:paraId="70509768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5ECD7447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2</w:t>
            </w:r>
          </w:p>
        </w:tc>
      </w:tr>
      <w:tr w:rsidR="00081115" w:rsidRPr="00235376" w14:paraId="4C931A8F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1DAD61CC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130</w:t>
            </w:r>
          </w:p>
        </w:tc>
        <w:tc>
          <w:tcPr>
            <w:tcW w:w="5812" w:type="dxa"/>
            <w:vAlign w:val="center"/>
          </w:tcPr>
          <w:p w14:paraId="1F8D8356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Sos pesto zielony,  opakowanie  190 g</w:t>
            </w:r>
          </w:p>
        </w:tc>
        <w:tc>
          <w:tcPr>
            <w:tcW w:w="1139" w:type="dxa"/>
            <w:vAlign w:val="center"/>
          </w:tcPr>
          <w:p w14:paraId="12F444E0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4002F58E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</w:t>
            </w:r>
          </w:p>
        </w:tc>
      </w:tr>
      <w:tr w:rsidR="00081115" w:rsidRPr="00235376" w14:paraId="754824AB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426EAED9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131</w:t>
            </w:r>
          </w:p>
        </w:tc>
        <w:tc>
          <w:tcPr>
            <w:tcW w:w="5812" w:type="dxa"/>
            <w:vAlign w:val="center"/>
          </w:tcPr>
          <w:p w14:paraId="2B369EF0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 xml:space="preserve">Sos sojowy 150 ml </w:t>
            </w:r>
          </w:p>
        </w:tc>
        <w:tc>
          <w:tcPr>
            <w:tcW w:w="1139" w:type="dxa"/>
            <w:vAlign w:val="center"/>
          </w:tcPr>
          <w:p w14:paraId="697C2A70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</w:p>
          <w:p w14:paraId="5B74EEF1" w14:textId="77777777" w:rsidR="00081115" w:rsidRPr="00235376" w:rsidRDefault="00081115" w:rsidP="00081115">
            <w:pPr>
              <w:jc w:val="center"/>
              <w:rPr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2FFF6EBD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</w:t>
            </w:r>
          </w:p>
        </w:tc>
      </w:tr>
      <w:tr w:rsidR="00081115" w:rsidRPr="00235376" w14:paraId="02A233E4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6BB3B66B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132</w:t>
            </w:r>
          </w:p>
        </w:tc>
        <w:tc>
          <w:tcPr>
            <w:tcW w:w="5812" w:type="dxa"/>
            <w:vAlign w:val="center"/>
          </w:tcPr>
          <w:p w14:paraId="686A2247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Sól biała</w:t>
            </w:r>
          </w:p>
        </w:tc>
        <w:tc>
          <w:tcPr>
            <w:tcW w:w="1139" w:type="dxa"/>
            <w:vAlign w:val="center"/>
          </w:tcPr>
          <w:p w14:paraId="4AB1DDED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14:paraId="249BA8A9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</w:t>
            </w:r>
          </w:p>
        </w:tc>
      </w:tr>
      <w:tr w:rsidR="00081115" w:rsidRPr="00235376" w14:paraId="7EA795AA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23AD52CC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133</w:t>
            </w:r>
          </w:p>
        </w:tc>
        <w:tc>
          <w:tcPr>
            <w:tcW w:w="5812" w:type="dxa"/>
            <w:vAlign w:val="center"/>
          </w:tcPr>
          <w:p w14:paraId="4B4E32F4" w14:textId="7E1C51B1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 xml:space="preserve">Tymianek suszony, opakowanie  </w:t>
            </w:r>
            <w:r w:rsidR="00243ACF">
              <w:rPr>
                <w:i/>
                <w:iCs/>
                <w:sz w:val="22"/>
                <w:szCs w:val="22"/>
              </w:rPr>
              <w:t>2</w:t>
            </w:r>
            <w:r w:rsidRPr="00235376">
              <w:rPr>
                <w:i/>
                <w:iCs/>
                <w:sz w:val="22"/>
                <w:szCs w:val="22"/>
              </w:rPr>
              <w:t>0 g</w:t>
            </w:r>
          </w:p>
        </w:tc>
        <w:tc>
          <w:tcPr>
            <w:tcW w:w="1139" w:type="dxa"/>
            <w:vAlign w:val="center"/>
          </w:tcPr>
          <w:p w14:paraId="12059921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7BD03C55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4</w:t>
            </w:r>
          </w:p>
        </w:tc>
      </w:tr>
      <w:tr w:rsidR="00081115" w:rsidRPr="00235376" w14:paraId="23B6C331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7E25A6A5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134</w:t>
            </w:r>
          </w:p>
        </w:tc>
        <w:tc>
          <w:tcPr>
            <w:tcW w:w="5812" w:type="dxa"/>
            <w:vAlign w:val="center"/>
          </w:tcPr>
          <w:p w14:paraId="05770CF1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Zioła prowansalskie,  opakowanie 20 g</w:t>
            </w:r>
          </w:p>
        </w:tc>
        <w:tc>
          <w:tcPr>
            <w:tcW w:w="1139" w:type="dxa"/>
            <w:vAlign w:val="center"/>
          </w:tcPr>
          <w:p w14:paraId="43383CE9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5F859BCC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</w:t>
            </w:r>
          </w:p>
        </w:tc>
      </w:tr>
      <w:tr w:rsidR="00081115" w:rsidRPr="00235376" w14:paraId="7EEC3BAD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356AFFB9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135</w:t>
            </w:r>
          </w:p>
        </w:tc>
        <w:tc>
          <w:tcPr>
            <w:tcW w:w="5812" w:type="dxa"/>
            <w:vAlign w:val="center"/>
          </w:tcPr>
          <w:p w14:paraId="64E13CA3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Mleko kokosowe, miąższ i zalewa w puszce 400ml</w:t>
            </w:r>
          </w:p>
        </w:tc>
        <w:tc>
          <w:tcPr>
            <w:tcW w:w="1139" w:type="dxa"/>
            <w:vAlign w:val="center"/>
          </w:tcPr>
          <w:p w14:paraId="2FE030A7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46B73EAD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6</w:t>
            </w:r>
          </w:p>
        </w:tc>
      </w:tr>
      <w:tr w:rsidR="00081115" w:rsidRPr="00235376" w14:paraId="06AF3076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47BA4AF7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136</w:t>
            </w:r>
          </w:p>
        </w:tc>
        <w:tc>
          <w:tcPr>
            <w:tcW w:w="5812" w:type="dxa"/>
            <w:vAlign w:val="center"/>
          </w:tcPr>
          <w:p w14:paraId="50DACDF4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Pasta pistacjowa Nutlove 200g</w:t>
            </w:r>
          </w:p>
        </w:tc>
        <w:tc>
          <w:tcPr>
            <w:tcW w:w="1139" w:type="dxa"/>
            <w:vAlign w:val="center"/>
          </w:tcPr>
          <w:p w14:paraId="751BFCE1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4DC12B83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</w:t>
            </w:r>
          </w:p>
        </w:tc>
      </w:tr>
      <w:tr w:rsidR="00081115" w:rsidRPr="00235376" w14:paraId="2F150B69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09E2D99D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137</w:t>
            </w:r>
          </w:p>
        </w:tc>
        <w:tc>
          <w:tcPr>
            <w:tcW w:w="5812" w:type="dxa"/>
            <w:vAlign w:val="center"/>
          </w:tcPr>
          <w:p w14:paraId="5EC31F18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Makaron sojowy  opakowanie 500g</w:t>
            </w:r>
          </w:p>
        </w:tc>
        <w:tc>
          <w:tcPr>
            <w:tcW w:w="1139" w:type="dxa"/>
            <w:vAlign w:val="center"/>
          </w:tcPr>
          <w:p w14:paraId="7E8CCB5C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7A627AFC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2</w:t>
            </w:r>
          </w:p>
        </w:tc>
      </w:tr>
      <w:tr w:rsidR="00081115" w:rsidRPr="00235376" w14:paraId="77DADE08" w14:textId="77777777" w:rsidTr="00081115">
        <w:trPr>
          <w:trHeight w:val="725"/>
          <w:jc w:val="center"/>
        </w:trPr>
        <w:tc>
          <w:tcPr>
            <w:tcW w:w="562" w:type="dxa"/>
            <w:vAlign w:val="center"/>
          </w:tcPr>
          <w:p w14:paraId="55638A58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138</w:t>
            </w:r>
          </w:p>
        </w:tc>
        <w:tc>
          <w:tcPr>
            <w:tcW w:w="5812" w:type="dxa"/>
            <w:vAlign w:val="center"/>
          </w:tcPr>
          <w:p w14:paraId="66BF2B95" w14:textId="77777777" w:rsidR="00081115" w:rsidRPr="00235376" w:rsidRDefault="00081115" w:rsidP="00081115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Bukiet warzyw mrożonych,  opakowanie 450 g</w:t>
            </w:r>
          </w:p>
        </w:tc>
        <w:tc>
          <w:tcPr>
            <w:tcW w:w="1139" w:type="dxa"/>
            <w:vAlign w:val="center"/>
          </w:tcPr>
          <w:p w14:paraId="4EF7D642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14:paraId="14E387BB" w14:textId="77777777" w:rsidR="00081115" w:rsidRPr="00235376" w:rsidRDefault="00081115" w:rsidP="00081115">
            <w:pPr>
              <w:spacing w:line="252" w:lineRule="auto"/>
              <w:jc w:val="center"/>
              <w:rPr>
                <w:i/>
                <w:iCs/>
                <w:sz w:val="22"/>
                <w:szCs w:val="22"/>
              </w:rPr>
            </w:pPr>
            <w:r w:rsidRPr="00235376">
              <w:rPr>
                <w:i/>
                <w:iCs/>
                <w:sz w:val="22"/>
                <w:szCs w:val="22"/>
              </w:rPr>
              <w:t>7</w:t>
            </w:r>
          </w:p>
        </w:tc>
      </w:tr>
    </w:tbl>
    <w:p w14:paraId="3021E78E" w14:textId="77777777" w:rsidR="00081115" w:rsidRPr="00081115" w:rsidRDefault="00081115" w:rsidP="00081115">
      <w:pPr>
        <w:suppressAutoHyphens w:val="0"/>
        <w:jc w:val="center"/>
        <w:rPr>
          <w:rFonts w:ascii="Cambria" w:hAnsi="Cambria"/>
          <w:b/>
          <w:bCs/>
          <w:sz w:val="24"/>
          <w:szCs w:val="24"/>
        </w:rPr>
      </w:pPr>
    </w:p>
    <w:p w14:paraId="6DB3C8C7" w14:textId="77777777" w:rsidR="003F556A" w:rsidRDefault="003F556A" w:rsidP="003F556A">
      <w:pPr>
        <w:jc w:val="both"/>
        <w:rPr>
          <w:sz w:val="22"/>
          <w:szCs w:val="22"/>
        </w:rPr>
      </w:pPr>
    </w:p>
    <w:p w14:paraId="1DEA551F" w14:textId="77777777" w:rsidR="003F556A" w:rsidRPr="003F556A" w:rsidRDefault="003F556A" w:rsidP="003F556A">
      <w:pPr>
        <w:jc w:val="center"/>
        <w:rPr>
          <w:sz w:val="22"/>
          <w:szCs w:val="22"/>
        </w:rPr>
      </w:pPr>
    </w:p>
    <w:sectPr w:rsidR="003F556A" w:rsidRPr="003F556A" w:rsidSect="00062CB9">
      <w:headerReference w:type="default" r:id="rId8"/>
      <w:footerReference w:type="even" r:id="rId9"/>
      <w:footerReference w:type="default" r:id="rId10"/>
      <w:headerReference w:type="first" r:id="rId11"/>
      <w:footnotePr>
        <w:pos w:val="beneathText"/>
      </w:footnotePr>
      <w:pgSz w:w="11905" w:h="16837"/>
      <w:pgMar w:top="2381" w:right="1418" w:bottom="1134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89740" w14:textId="77777777" w:rsidR="005B3AE6" w:rsidRDefault="005B3AE6">
      <w:r>
        <w:separator/>
      </w:r>
    </w:p>
  </w:endnote>
  <w:endnote w:type="continuationSeparator" w:id="0">
    <w:p w14:paraId="1E599024" w14:textId="77777777" w:rsidR="005B3AE6" w:rsidRDefault="005B3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F7E01" w14:textId="77777777" w:rsidR="008516CB" w:rsidRDefault="009670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516C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11D9C2" w14:textId="77777777" w:rsidR="008516CB" w:rsidRDefault="008516C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2245239"/>
      <w:docPartObj>
        <w:docPartGallery w:val="Page Numbers (Bottom of Page)"/>
        <w:docPartUnique/>
      </w:docPartObj>
    </w:sdtPr>
    <w:sdtContent>
      <w:p w14:paraId="3587BC29" w14:textId="28E4079A" w:rsidR="003F556A" w:rsidRDefault="003F556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B3852A" w14:textId="3D0CF7B5" w:rsidR="008516CB" w:rsidRDefault="008516C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EC9D5" w14:textId="77777777" w:rsidR="005B3AE6" w:rsidRDefault="005B3AE6">
      <w:r>
        <w:separator/>
      </w:r>
    </w:p>
  </w:footnote>
  <w:footnote w:type="continuationSeparator" w:id="0">
    <w:p w14:paraId="60D67E26" w14:textId="77777777" w:rsidR="005B3AE6" w:rsidRDefault="005B3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C53CB" w14:textId="3E97AECA" w:rsidR="008516CB" w:rsidRPr="00223522" w:rsidRDefault="00223522" w:rsidP="00223522">
    <w:pPr>
      <w:pStyle w:val="Nagwek"/>
    </w:pPr>
    <w:r w:rsidRPr="00223522">
      <w:rPr>
        <w:rFonts w:ascii="Times New Roman" w:eastAsia="Times New Roman" w:hAnsi="Times New Roman"/>
        <w:noProof/>
        <w:sz w:val="24"/>
        <w:szCs w:val="24"/>
      </w:rPr>
      <w:drawing>
        <wp:inline distT="0" distB="0" distL="0" distR="0" wp14:anchorId="5C1946FC" wp14:editId="0A99506B">
          <wp:extent cx="5758815" cy="809625"/>
          <wp:effectExtent l="0" t="0" r="0" b="9525"/>
          <wp:docPr id="670505706" name="Obraz 1" descr="Obraz zawierający tekst, Czcionka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947471" name="Obraz 1" descr="Obraz zawierający tekst, Czcionka, biał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D096E" w14:textId="479F90D6" w:rsidR="00223522" w:rsidRPr="00223522" w:rsidRDefault="00223522" w:rsidP="00223522">
    <w:pPr>
      <w:pStyle w:val="Nagwek"/>
    </w:pPr>
    <w:bookmarkStart w:id="0" w:name="_Hlk163130716"/>
    <w:r w:rsidRPr="00223522">
      <w:rPr>
        <w:rFonts w:ascii="Times New Roman" w:eastAsia="Times New Roman" w:hAnsi="Times New Roman"/>
        <w:noProof/>
        <w:sz w:val="24"/>
        <w:szCs w:val="24"/>
      </w:rPr>
      <w:drawing>
        <wp:inline distT="0" distB="0" distL="0" distR="0" wp14:anchorId="3AA934FA" wp14:editId="2560B8DC">
          <wp:extent cx="5758815" cy="809625"/>
          <wp:effectExtent l="0" t="0" r="0" b="9525"/>
          <wp:docPr id="1694242076" name="Obraz 1" descr="Obraz zawierający tekst, Czcionka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947471" name="Obraz 1" descr="Obraz zawierający tekst, Czcionka, biał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suff w:val="nothing"/>
      <w:lvlText w:val="Ø"/>
      <w:lvlJc w:val="left"/>
      <w:pPr>
        <w:ind w:left="36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3D0C6AEA"/>
    <w:name w:val="WW8Num3"/>
    <w:lvl w:ilvl="0">
      <w:start w:val="1"/>
      <w:numFmt w:val="lowerLetter"/>
      <w:suff w:val="nothing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2"/>
      <w:numFmt w:val="decimal"/>
      <w:suff w:val="nothing"/>
      <w:lvlText w:val="%1"/>
      <w:lvlJc w:val="left"/>
      <w:pPr>
        <w:ind w:left="810" w:hanging="810"/>
      </w:pPr>
    </w:lvl>
    <w:lvl w:ilvl="1">
      <w:start w:val="200"/>
      <w:numFmt w:val="decimal"/>
      <w:suff w:val="nothing"/>
      <w:lvlText w:val="%1.%2"/>
      <w:lvlJc w:val="left"/>
      <w:pPr>
        <w:ind w:left="3787" w:hanging="810"/>
      </w:pPr>
    </w:lvl>
    <w:lvl w:ilvl="2">
      <w:start w:val="1"/>
      <w:numFmt w:val="decimal"/>
      <w:suff w:val="nothing"/>
      <w:lvlText w:val="%1.%2.%3"/>
      <w:lvlJc w:val="left"/>
      <w:pPr>
        <w:ind w:left="6764" w:hanging="810"/>
      </w:pPr>
    </w:lvl>
    <w:lvl w:ilvl="3">
      <w:start w:val="1"/>
      <w:numFmt w:val="decimal"/>
      <w:suff w:val="nothing"/>
      <w:lvlText w:val="%1.%2.%3.%4"/>
      <w:lvlJc w:val="left"/>
      <w:pPr>
        <w:ind w:left="10011" w:hanging="1080"/>
      </w:pPr>
    </w:lvl>
    <w:lvl w:ilvl="4">
      <w:start w:val="1"/>
      <w:numFmt w:val="decimal"/>
      <w:suff w:val="nothing"/>
      <w:lvlText w:val="%1.%2.%3.%4.%5"/>
      <w:lvlJc w:val="left"/>
      <w:pPr>
        <w:ind w:left="12988" w:hanging="1080"/>
      </w:pPr>
    </w:lvl>
    <w:lvl w:ilvl="5">
      <w:start w:val="1"/>
      <w:numFmt w:val="decimal"/>
      <w:suff w:val="nothing"/>
      <w:lvlText w:val="%1.%2.%3.%4.%5.%6"/>
      <w:lvlJc w:val="left"/>
      <w:pPr>
        <w:ind w:left="16325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19302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22639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25976" w:hanging="21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b/>
        <w:i w:val="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suff w:val="nothing"/>
      <w:lvlText w:val="%1)"/>
      <w:lvlJc w:val="left"/>
      <w:pPr>
        <w:ind w:left="360" w:hanging="360"/>
      </w:pPr>
    </w:lvl>
  </w:abstractNum>
  <w:abstractNum w:abstractNumId="8" w15:restartNumberingAfterBreak="0">
    <w:nsid w:val="00000009"/>
    <w:multiLevelType w:val="singleLevel"/>
    <w:tmpl w:val="607A9492"/>
    <w:name w:val="WW8Num9"/>
    <w:lvl w:ilvl="0">
      <w:start w:val="1"/>
      <w:numFmt w:val="decimal"/>
      <w:suff w:val="nothing"/>
      <w:lvlText w:val="%1)"/>
      <w:lvlJc w:val="left"/>
      <w:pPr>
        <w:ind w:left="360" w:hanging="360"/>
      </w:pPr>
      <w:rPr>
        <w:b w:val="0"/>
        <w:i w:val="0"/>
        <w:sz w:val="28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suff w:val="nothing"/>
      <w:lvlText w:val="%1)"/>
      <w:lvlJc w:val="left"/>
      <w:pPr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suff w:val="nothing"/>
      <w:lvlText w:val="Ø"/>
      <w:lvlJc w:val="left"/>
      <w:pPr>
        <w:ind w:left="36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EB48A724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024F4ECC"/>
    <w:multiLevelType w:val="hybridMultilevel"/>
    <w:tmpl w:val="648810FC"/>
    <w:name w:val="WW8Num733332233"/>
    <w:lvl w:ilvl="0" w:tplc="990C08B8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4C936FF"/>
    <w:multiLevelType w:val="hybridMultilevel"/>
    <w:tmpl w:val="0BC4B7F8"/>
    <w:name w:val="WW8Num33"/>
    <w:lvl w:ilvl="0" w:tplc="4FFE547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05111D5D"/>
    <w:multiLevelType w:val="hybridMultilevel"/>
    <w:tmpl w:val="7520C3BC"/>
    <w:name w:val="WW8Num7333322342"/>
    <w:lvl w:ilvl="0" w:tplc="74B01EE8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6" w15:restartNumberingAfterBreak="0">
    <w:nsid w:val="069061A9"/>
    <w:multiLevelType w:val="hybridMultilevel"/>
    <w:tmpl w:val="BA0E571C"/>
    <w:name w:val="WW8Num733332232"/>
    <w:lvl w:ilvl="0" w:tplc="C90086FA">
      <w:start w:val="1"/>
      <w:numFmt w:val="decimal"/>
      <w:lvlText w:val="%1)"/>
      <w:lvlJc w:val="left"/>
      <w:pPr>
        <w:tabs>
          <w:tab w:val="num" w:pos="170"/>
        </w:tabs>
        <w:ind w:left="397" w:hanging="397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7E16825"/>
    <w:multiLevelType w:val="hybridMultilevel"/>
    <w:tmpl w:val="C72C5B9A"/>
    <w:name w:val="WW8Num73333"/>
    <w:lvl w:ilvl="0" w:tplc="970AF6AA">
      <w:start w:val="1"/>
      <w:numFmt w:val="lowerLetter"/>
      <w:lvlText w:val="%1)"/>
      <w:lvlJc w:val="left"/>
      <w:pPr>
        <w:tabs>
          <w:tab w:val="num" w:pos="777"/>
        </w:tabs>
        <w:ind w:left="700" w:hanging="283"/>
      </w:pPr>
      <w:rPr>
        <w:rFonts w:hint="default"/>
        <w:sz w:val="28"/>
        <w:szCs w:val="28"/>
      </w:rPr>
    </w:lvl>
    <w:lvl w:ilvl="1" w:tplc="8660870A">
      <w:start w:val="11"/>
      <w:numFmt w:val="decimal"/>
      <w:lvlText w:val="%2)"/>
      <w:lvlJc w:val="left"/>
      <w:pPr>
        <w:tabs>
          <w:tab w:val="num" w:pos="1080"/>
        </w:tabs>
        <w:ind w:left="1307" w:hanging="227"/>
      </w:pPr>
      <w:rPr>
        <w:rFonts w:hint="default"/>
        <w:b w:val="0"/>
        <w:i w:val="0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8710C9C"/>
    <w:multiLevelType w:val="hybridMultilevel"/>
    <w:tmpl w:val="F0CC8168"/>
    <w:name w:val="WW8Num733332"/>
    <w:lvl w:ilvl="0" w:tplc="970AF6AA">
      <w:start w:val="1"/>
      <w:numFmt w:val="lowerLetter"/>
      <w:lvlText w:val="%1)"/>
      <w:lvlJc w:val="left"/>
      <w:pPr>
        <w:tabs>
          <w:tab w:val="num" w:pos="777"/>
        </w:tabs>
        <w:ind w:left="700" w:hanging="283"/>
      </w:pPr>
      <w:rPr>
        <w:rFonts w:hint="default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C996EF2"/>
    <w:multiLevelType w:val="hybridMultilevel"/>
    <w:tmpl w:val="180CF49C"/>
    <w:name w:val="WW8Num73"/>
    <w:lvl w:ilvl="0" w:tplc="FE048636">
      <w:start w:val="1"/>
      <w:numFmt w:val="decimal"/>
      <w:lvlText w:val="%1)"/>
      <w:lvlJc w:val="left"/>
      <w:pPr>
        <w:tabs>
          <w:tab w:val="num" w:pos="0"/>
        </w:tabs>
        <w:ind w:left="170" w:hanging="170"/>
      </w:pPr>
      <w:rPr>
        <w:rFonts w:hint="default"/>
        <w:b w:val="0"/>
        <w:i w:val="0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DB04D32"/>
    <w:multiLevelType w:val="singleLevel"/>
    <w:tmpl w:val="D8585B06"/>
    <w:name w:val="WW8Num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1" w15:restartNumberingAfterBreak="0">
    <w:nsid w:val="18733723"/>
    <w:multiLevelType w:val="hybridMultilevel"/>
    <w:tmpl w:val="E0664568"/>
    <w:name w:val="WW8Num733333"/>
    <w:lvl w:ilvl="0" w:tplc="8660870A">
      <w:start w:val="11"/>
      <w:numFmt w:val="decimal"/>
      <w:lvlText w:val="%1)"/>
      <w:lvlJc w:val="left"/>
      <w:pPr>
        <w:tabs>
          <w:tab w:val="num" w:pos="1080"/>
        </w:tabs>
        <w:ind w:left="1307" w:hanging="227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8DE3D67"/>
    <w:multiLevelType w:val="hybridMultilevel"/>
    <w:tmpl w:val="5F50D7F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197F4A1E"/>
    <w:multiLevelType w:val="hybridMultilevel"/>
    <w:tmpl w:val="66509284"/>
    <w:name w:val="WW8Num733334"/>
    <w:lvl w:ilvl="0" w:tplc="49E2F6B8">
      <w:start w:val="11"/>
      <w:numFmt w:val="decimal"/>
      <w:lvlText w:val="%1)"/>
      <w:lvlJc w:val="left"/>
      <w:pPr>
        <w:tabs>
          <w:tab w:val="num" w:pos="170"/>
        </w:tabs>
        <w:ind w:left="397" w:hanging="397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9EA5FA4"/>
    <w:multiLevelType w:val="hybridMultilevel"/>
    <w:tmpl w:val="B5A2996C"/>
    <w:name w:val="WW8Num733332234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1AF27F1F"/>
    <w:multiLevelType w:val="hybridMultilevel"/>
    <w:tmpl w:val="3F90051C"/>
    <w:name w:val="WW8Num73323"/>
    <w:lvl w:ilvl="0" w:tplc="659ED010">
      <w:start w:val="1"/>
      <w:numFmt w:val="decimal"/>
      <w:lvlText w:val="%1)"/>
      <w:lvlJc w:val="left"/>
      <w:pPr>
        <w:tabs>
          <w:tab w:val="num" w:pos="0"/>
        </w:tabs>
        <w:ind w:left="227" w:hanging="227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BCD41F2"/>
    <w:multiLevelType w:val="hybridMultilevel"/>
    <w:tmpl w:val="2C36A25A"/>
    <w:name w:val="WW8Num73332"/>
    <w:lvl w:ilvl="0" w:tplc="970AF6AA">
      <w:start w:val="1"/>
      <w:numFmt w:val="lowerLetter"/>
      <w:lvlText w:val="%1)"/>
      <w:lvlJc w:val="left"/>
      <w:pPr>
        <w:tabs>
          <w:tab w:val="num" w:pos="777"/>
        </w:tabs>
        <w:ind w:left="700" w:hanging="283"/>
      </w:pPr>
      <w:rPr>
        <w:rFonts w:hint="default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CED7863"/>
    <w:multiLevelType w:val="hybridMultilevel"/>
    <w:tmpl w:val="958EED80"/>
    <w:name w:val="WW8Num73333223"/>
    <w:lvl w:ilvl="0" w:tplc="990C08B8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64725EB"/>
    <w:multiLevelType w:val="hybridMultilevel"/>
    <w:tmpl w:val="D81C2314"/>
    <w:name w:val="WW8Num7333322322"/>
    <w:lvl w:ilvl="0" w:tplc="C90086FA">
      <w:start w:val="1"/>
      <w:numFmt w:val="decimal"/>
      <w:lvlText w:val="%1)"/>
      <w:lvlJc w:val="left"/>
      <w:pPr>
        <w:tabs>
          <w:tab w:val="num" w:pos="170"/>
        </w:tabs>
        <w:ind w:left="397" w:hanging="397"/>
      </w:pPr>
      <w:rPr>
        <w:rFonts w:hint="default"/>
        <w:b w:val="0"/>
        <w:i w:val="0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E4F3CF4"/>
    <w:multiLevelType w:val="hybridMultilevel"/>
    <w:tmpl w:val="43EC13BC"/>
    <w:lvl w:ilvl="0" w:tplc="37CE50C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05561BA"/>
    <w:multiLevelType w:val="hybridMultilevel"/>
    <w:tmpl w:val="C35A0FDE"/>
    <w:name w:val="WW8Num73333223432"/>
    <w:lvl w:ilvl="0" w:tplc="C90086FA">
      <w:start w:val="1"/>
      <w:numFmt w:val="decimal"/>
      <w:lvlText w:val="%1)"/>
      <w:lvlJc w:val="left"/>
      <w:pPr>
        <w:tabs>
          <w:tab w:val="num" w:pos="595"/>
        </w:tabs>
        <w:ind w:left="822" w:hanging="397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31" w15:restartNumberingAfterBreak="0">
    <w:nsid w:val="34D057EF"/>
    <w:multiLevelType w:val="singleLevel"/>
    <w:tmpl w:val="04150001"/>
    <w:name w:val="WW8Num9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394967F1"/>
    <w:multiLevelType w:val="hybridMultilevel"/>
    <w:tmpl w:val="DAE2C946"/>
    <w:name w:val="WW8Num7333"/>
    <w:lvl w:ilvl="0" w:tplc="970AF6AA">
      <w:start w:val="1"/>
      <w:numFmt w:val="lowerLetter"/>
      <w:lvlText w:val="%1)"/>
      <w:lvlJc w:val="left"/>
      <w:pPr>
        <w:tabs>
          <w:tab w:val="num" w:pos="777"/>
        </w:tabs>
        <w:ind w:left="700" w:hanging="283"/>
      </w:pPr>
      <w:rPr>
        <w:rFonts w:hint="default"/>
        <w:sz w:val="28"/>
        <w:szCs w:val="28"/>
      </w:rPr>
    </w:lvl>
    <w:lvl w:ilvl="1" w:tplc="946EE3A6">
      <w:start w:val="2"/>
      <w:numFmt w:val="decimal"/>
      <w:lvlText w:val="%2)"/>
      <w:lvlJc w:val="left"/>
      <w:pPr>
        <w:tabs>
          <w:tab w:val="num" w:pos="1080"/>
        </w:tabs>
        <w:ind w:left="1307" w:hanging="227"/>
      </w:pPr>
      <w:rPr>
        <w:rFonts w:hint="default"/>
        <w:b w:val="0"/>
        <w:i w:val="0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C647CD3"/>
    <w:multiLevelType w:val="hybridMultilevel"/>
    <w:tmpl w:val="07244BD2"/>
    <w:name w:val="WW8Num73333223452"/>
    <w:lvl w:ilvl="0" w:tplc="B33A6422">
      <w:start w:val="1"/>
      <w:numFmt w:val="decimal"/>
      <w:lvlText w:val="%1."/>
      <w:lvlJc w:val="left"/>
      <w:pPr>
        <w:tabs>
          <w:tab w:val="num" w:pos="1514"/>
        </w:tabs>
        <w:ind w:left="1514" w:hanging="43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34" w15:restartNumberingAfterBreak="0">
    <w:nsid w:val="3FA965F2"/>
    <w:multiLevelType w:val="singleLevel"/>
    <w:tmpl w:val="04150001"/>
    <w:name w:val="WW8Num9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44B76B0A"/>
    <w:multiLevelType w:val="singleLevel"/>
    <w:tmpl w:val="0415000F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4B8741EA"/>
    <w:multiLevelType w:val="hybridMultilevel"/>
    <w:tmpl w:val="3C98238C"/>
    <w:name w:val="WW8Num7332"/>
    <w:lvl w:ilvl="0" w:tplc="E9E0CCDC">
      <w:start w:val="3"/>
      <w:numFmt w:val="decimal"/>
      <w:lvlText w:val="%1)"/>
      <w:lvlJc w:val="left"/>
      <w:pPr>
        <w:tabs>
          <w:tab w:val="num" w:pos="0"/>
        </w:tabs>
        <w:ind w:left="170" w:hanging="170"/>
      </w:pPr>
      <w:rPr>
        <w:rFonts w:hint="default"/>
        <w:b w:val="0"/>
        <w:i w:val="0"/>
        <w:sz w:val="28"/>
        <w:szCs w:val="28"/>
      </w:rPr>
    </w:lvl>
    <w:lvl w:ilvl="1" w:tplc="4AA07176">
      <w:start w:val="1"/>
      <w:numFmt w:val="decimal"/>
      <w:lvlText w:val="%2)"/>
      <w:lvlJc w:val="left"/>
      <w:pPr>
        <w:tabs>
          <w:tab w:val="num" w:pos="1080"/>
        </w:tabs>
        <w:ind w:left="1307" w:hanging="227"/>
      </w:pPr>
      <w:rPr>
        <w:rFonts w:hint="default"/>
        <w:b w:val="0"/>
        <w:i w:val="0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D14645"/>
    <w:multiLevelType w:val="hybridMultilevel"/>
    <w:tmpl w:val="7FE602B6"/>
    <w:name w:val="WW8Num7333322345"/>
    <w:lvl w:ilvl="0" w:tplc="F7A65308">
      <w:start w:val="1"/>
      <w:numFmt w:val="decimal"/>
      <w:lvlText w:val="%1."/>
      <w:lvlJc w:val="left"/>
      <w:pPr>
        <w:tabs>
          <w:tab w:val="num" w:pos="1250"/>
        </w:tabs>
        <w:ind w:left="1477" w:hanging="397"/>
      </w:pPr>
      <w:rPr>
        <w:rFonts w:hint="default"/>
        <w:b w:val="0"/>
        <w:i w:val="0"/>
        <w:sz w:val="28"/>
        <w:szCs w:val="28"/>
      </w:rPr>
    </w:lvl>
    <w:lvl w:ilvl="1" w:tplc="B33A6422">
      <w:start w:val="1"/>
      <w:numFmt w:val="decimal"/>
      <w:lvlText w:val="%2."/>
      <w:lvlJc w:val="left"/>
      <w:pPr>
        <w:tabs>
          <w:tab w:val="num" w:pos="1514"/>
        </w:tabs>
        <w:ind w:left="1514" w:hanging="434"/>
      </w:pPr>
      <w:rPr>
        <w:rFonts w:hint="default"/>
        <w:b w:val="0"/>
        <w:i w:val="0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DFB42E3"/>
    <w:multiLevelType w:val="hybridMultilevel"/>
    <w:tmpl w:val="00F04940"/>
    <w:lvl w:ilvl="0" w:tplc="8EEEE2F2">
      <w:start w:val="1"/>
      <w:numFmt w:val="decimal"/>
      <w:lvlText w:val="%1."/>
      <w:lvlJc w:val="left"/>
      <w:pPr>
        <w:ind w:left="754" w:hanging="360"/>
      </w:pPr>
      <w:rPr>
        <w:rFonts w:ascii="Times New Roman" w:hAnsi="Times New Roman" w:cs="Times New Roman" w:hint="default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CE3D92"/>
    <w:multiLevelType w:val="hybridMultilevel"/>
    <w:tmpl w:val="25020534"/>
    <w:name w:val="WW8Num733332234"/>
    <w:lvl w:ilvl="0" w:tplc="66EA77F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sz w:val="28"/>
        <w:szCs w:val="28"/>
      </w:rPr>
    </w:lvl>
    <w:lvl w:ilvl="1" w:tplc="C90086FA">
      <w:start w:val="1"/>
      <w:numFmt w:val="decimal"/>
      <w:lvlText w:val="%2)"/>
      <w:lvlJc w:val="left"/>
      <w:pPr>
        <w:tabs>
          <w:tab w:val="num" w:pos="1250"/>
        </w:tabs>
        <w:ind w:left="1477" w:hanging="397"/>
      </w:pPr>
      <w:rPr>
        <w:rFonts w:hint="default"/>
        <w:b w:val="0"/>
        <w:i w:val="0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F87D8C"/>
    <w:multiLevelType w:val="hybridMultilevel"/>
    <w:tmpl w:val="DA2459A6"/>
    <w:name w:val="WW8Num733"/>
    <w:lvl w:ilvl="0" w:tplc="970AF6AA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rFonts w:hint="default"/>
        <w:sz w:val="28"/>
        <w:szCs w:val="28"/>
      </w:rPr>
    </w:lvl>
    <w:lvl w:ilvl="1" w:tplc="9960925C">
      <w:start w:val="1"/>
      <w:numFmt w:val="decimal"/>
      <w:lvlText w:val="%2)"/>
      <w:lvlJc w:val="left"/>
      <w:pPr>
        <w:tabs>
          <w:tab w:val="num" w:pos="1023"/>
        </w:tabs>
        <w:ind w:left="102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41" w15:restartNumberingAfterBreak="0">
    <w:nsid w:val="683F1095"/>
    <w:multiLevelType w:val="hybridMultilevel"/>
    <w:tmpl w:val="A89E6516"/>
    <w:name w:val="WW8Num7333322343"/>
    <w:lvl w:ilvl="0" w:tplc="C90086FA">
      <w:start w:val="1"/>
      <w:numFmt w:val="decimal"/>
      <w:lvlText w:val="%1)"/>
      <w:lvlJc w:val="left"/>
      <w:pPr>
        <w:tabs>
          <w:tab w:val="num" w:pos="596"/>
        </w:tabs>
        <w:ind w:left="823" w:hanging="397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2" w15:restartNumberingAfterBreak="0">
    <w:nsid w:val="6BB67A37"/>
    <w:multiLevelType w:val="hybridMultilevel"/>
    <w:tmpl w:val="A84852EA"/>
    <w:name w:val="WW8Num732"/>
    <w:lvl w:ilvl="0" w:tplc="970AF6AA">
      <w:start w:val="1"/>
      <w:numFmt w:val="lowerLetter"/>
      <w:lvlText w:val="%1)"/>
      <w:lvlJc w:val="left"/>
      <w:pPr>
        <w:tabs>
          <w:tab w:val="num" w:pos="643"/>
        </w:tabs>
        <w:ind w:left="566" w:hanging="283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06"/>
        </w:tabs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26"/>
        </w:tabs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46"/>
        </w:tabs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66"/>
        </w:tabs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6"/>
        </w:tabs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6"/>
        </w:tabs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6"/>
        </w:tabs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6"/>
        </w:tabs>
        <w:ind w:left="6346" w:hanging="180"/>
      </w:pPr>
    </w:lvl>
  </w:abstractNum>
  <w:abstractNum w:abstractNumId="43" w15:restartNumberingAfterBreak="0">
    <w:nsid w:val="6D634445"/>
    <w:multiLevelType w:val="multilevel"/>
    <w:tmpl w:val="061EE7F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641BA8"/>
    <w:multiLevelType w:val="hybridMultilevel"/>
    <w:tmpl w:val="4EEC31C4"/>
    <w:name w:val="WW8Num73333222"/>
    <w:lvl w:ilvl="0" w:tplc="990C08B8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58552D3"/>
    <w:multiLevelType w:val="hybridMultilevel"/>
    <w:tmpl w:val="76980672"/>
    <w:name w:val="WW8Num73322"/>
    <w:lvl w:ilvl="0" w:tplc="E9E0CCDC">
      <w:start w:val="3"/>
      <w:numFmt w:val="decimal"/>
      <w:lvlText w:val="%1)"/>
      <w:lvlJc w:val="left"/>
      <w:pPr>
        <w:tabs>
          <w:tab w:val="num" w:pos="0"/>
        </w:tabs>
        <w:ind w:left="170" w:hanging="170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26647A"/>
    <w:multiLevelType w:val="hybridMultilevel"/>
    <w:tmpl w:val="E85C9B88"/>
    <w:lvl w:ilvl="0" w:tplc="37CE50C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C1C2159"/>
    <w:multiLevelType w:val="hybridMultilevel"/>
    <w:tmpl w:val="F000F31E"/>
    <w:name w:val="WW8Num7333322"/>
    <w:lvl w:ilvl="0" w:tplc="990C08B8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2258168">
    <w:abstractNumId w:val="12"/>
  </w:num>
  <w:num w:numId="2" w16cid:durableId="1737391636">
    <w:abstractNumId w:val="22"/>
  </w:num>
  <w:num w:numId="3" w16cid:durableId="753091702">
    <w:abstractNumId w:val="29"/>
  </w:num>
  <w:num w:numId="4" w16cid:durableId="35787119">
    <w:abstractNumId w:val="46"/>
  </w:num>
  <w:num w:numId="5" w16cid:durableId="1296564482">
    <w:abstractNumId w:val="3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F6"/>
    <w:rsid w:val="00001E24"/>
    <w:rsid w:val="00001F39"/>
    <w:rsid w:val="00003A88"/>
    <w:rsid w:val="00004FB3"/>
    <w:rsid w:val="00005553"/>
    <w:rsid w:val="000067B9"/>
    <w:rsid w:val="000069FD"/>
    <w:rsid w:val="00011B9C"/>
    <w:rsid w:val="000130A0"/>
    <w:rsid w:val="00013318"/>
    <w:rsid w:val="00024B61"/>
    <w:rsid w:val="0002550D"/>
    <w:rsid w:val="000255D0"/>
    <w:rsid w:val="00025646"/>
    <w:rsid w:val="000256A5"/>
    <w:rsid w:val="00030A90"/>
    <w:rsid w:val="00034482"/>
    <w:rsid w:val="00035A3A"/>
    <w:rsid w:val="0003610E"/>
    <w:rsid w:val="00036CE4"/>
    <w:rsid w:val="00044547"/>
    <w:rsid w:val="00047332"/>
    <w:rsid w:val="00047370"/>
    <w:rsid w:val="00047E51"/>
    <w:rsid w:val="000513C0"/>
    <w:rsid w:val="00053392"/>
    <w:rsid w:val="00053756"/>
    <w:rsid w:val="0005393D"/>
    <w:rsid w:val="00053C07"/>
    <w:rsid w:val="00061799"/>
    <w:rsid w:val="00062CB9"/>
    <w:rsid w:val="00062E94"/>
    <w:rsid w:val="000642C6"/>
    <w:rsid w:val="00070313"/>
    <w:rsid w:val="000718EC"/>
    <w:rsid w:val="00072189"/>
    <w:rsid w:val="0007226D"/>
    <w:rsid w:val="00073729"/>
    <w:rsid w:val="00073742"/>
    <w:rsid w:val="000738DA"/>
    <w:rsid w:val="00075BA7"/>
    <w:rsid w:val="0007602E"/>
    <w:rsid w:val="00081115"/>
    <w:rsid w:val="00081AA3"/>
    <w:rsid w:val="00081B49"/>
    <w:rsid w:val="0008300B"/>
    <w:rsid w:val="000833A7"/>
    <w:rsid w:val="00087E20"/>
    <w:rsid w:val="000900C6"/>
    <w:rsid w:val="00090146"/>
    <w:rsid w:val="00096FB3"/>
    <w:rsid w:val="000B117C"/>
    <w:rsid w:val="000B3A52"/>
    <w:rsid w:val="000B4516"/>
    <w:rsid w:val="000C051D"/>
    <w:rsid w:val="000C053D"/>
    <w:rsid w:val="000C2A6F"/>
    <w:rsid w:val="000D477B"/>
    <w:rsid w:val="000D64DB"/>
    <w:rsid w:val="000D6D80"/>
    <w:rsid w:val="000E246A"/>
    <w:rsid w:val="000F0235"/>
    <w:rsid w:val="000F1189"/>
    <w:rsid w:val="000F1209"/>
    <w:rsid w:val="000F1CF1"/>
    <w:rsid w:val="000F26BA"/>
    <w:rsid w:val="000F2C2E"/>
    <w:rsid w:val="000F33CA"/>
    <w:rsid w:val="000F4FFA"/>
    <w:rsid w:val="000F5623"/>
    <w:rsid w:val="0010415F"/>
    <w:rsid w:val="0010447C"/>
    <w:rsid w:val="00112DAC"/>
    <w:rsid w:val="00116505"/>
    <w:rsid w:val="00124B76"/>
    <w:rsid w:val="001259FA"/>
    <w:rsid w:val="00125CDB"/>
    <w:rsid w:val="00130EE7"/>
    <w:rsid w:val="00131126"/>
    <w:rsid w:val="0013178B"/>
    <w:rsid w:val="00140BEB"/>
    <w:rsid w:val="0014273F"/>
    <w:rsid w:val="001427EF"/>
    <w:rsid w:val="00142A1D"/>
    <w:rsid w:val="00145B5C"/>
    <w:rsid w:val="001502F7"/>
    <w:rsid w:val="00150F98"/>
    <w:rsid w:val="00151A11"/>
    <w:rsid w:val="00151C90"/>
    <w:rsid w:val="00161CCC"/>
    <w:rsid w:val="001625EE"/>
    <w:rsid w:val="00163F75"/>
    <w:rsid w:val="00164091"/>
    <w:rsid w:val="0016410F"/>
    <w:rsid w:val="001700AE"/>
    <w:rsid w:val="001713B1"/>
    <w:rsid w:val="001745FB"/>
    <w:rsid w:val="00175F40"/>
    <w:rsid w:val="001763C4"/>
    <w:rsid w:val="00180142"/>
    <w:rsid w:val="00182E63"/>
    <w:rsid w:val="00185CE2"/>
    <w:rsid w:val="00186873"/>
    <w:rsid w:val="001874A6"/>
    <w:rsid w:val="0019141C"/>
    <w:rsid w:val="001928BF"/>
    <w:rsid w:val="00193F6A"/>
    <w:rsid w:val="00194722"/>
    <w:rsid w:val="00194EB7"/>
    <w:rsid w:val="00195425"/>
    <w:rsid w:val="00197D8E"/>
    <w:rsid w:val="001A5B3D"/>
    <w:rsid w:val="001B05F2"/>
    <w:rsid w:val="001B0E91"/>
    <w:rsid w:val="001B1011"/>
    <w:rsid w:val="001B107C"/>
    <w:rsid w:val="001B2D24"/>
    <w:rsid w:val="001B365D"/>
    <w:rsid w:val="001B5477"/>
    <w:rsid w:val="001B67BC"/>
    <w:rsid w:val="001B7D34"/>
    <w:rsid w:val="001B7EA2"/>
    <w:rsid w:val="001C1E93"/>
    <w:rsid w:val="001C5BB0"/>
    <w:rsid w:val="001C5C55"/>
    <w:rsid w:val="001C6C9E"/>
    <w:rsid w:val="001C7416"/>
    <w:rsid w:val="001D5619"/>
    <w:rsid w:val="001D5709"/>
    <w:rsid w:val="001D5D2D"/>
    <w:rsid w:val="001D617B"/>
    <w:rsid w:val="001D692D"/>
    <w:rsid w:val="001E250B"/>
    <w:rsid w:val="001E2585"/>
    <w:rsid w:val="001E3AEC"/>
    <w:rsid w:val="001F1B57"/>
    <w:rsid w:val="001F4536"/>
    <w:rsid w:val="001F560F"/>
    <w:rsid w:val="001F66D9"/>
    <w:rsid w:val="001F74F5"/>
    <w:rsid w:val="001F7D0C"/>
    <w:rsid w:val="002018A9"/>
    <w:rsid w:val="002050FE"/>
    <w:rsid w:val="002055CD"/>
    <w:rsid w:val="0020744F"/>
    <w:rsid w:val="0020792D"/>
    <w:rsid w:val="002130E6"/>
    <w:rsid w:val="00213FFE"/>
    <w:rsid w:val="00215011"/>
    <w:rsid w:val="0022218D"/>
    <w:rsid w:val="002224A3"/>
    <w:rsid w:val="00222FE5"/>
    <w:rsid w:val="00223522"/>
    <w:rsid w:val="00224C3C"/>
    <w:rsid w:val="0022541C"/>
    <w:rsid w:val="00230D0D"/>
    <w:rsid w:val="002313C8"/>
    <w:rsid w:val="002322F4"/>
    <w:rsid w:val="00235376"/>
    <w:rsid w:val="00236965"/>
    <w:rsid w:val="0023703E"/>
    <w:rsid w:val="00237136"/>
    <w:rsid w:val="0023713A"/>
    <w:rsid w:val="002421B8"/>
    <w:rsid w:val="00243ACF"/>
    <w:rsid w:val="00243C54"/>
    <w:rsid w:val="00244077"/>
    <w:rsid w:val="0024606E"/>
    <w:rsid w:val="002464B3"/>
    <w:rsid w:val="00252752"/>
    <w:rsid w:val="0025708A"/>
    <w:rsid w:val="0026718F"/>
    <w:rsid w:val="002678D1"/>
    <w:rsid w:val="00270CC2"/>
    <w:rsid w:val="0027208D"/>
    <w:rsid w:val="00280E56"/>
    <w:rsid w:val="00281C38"/>
    <w:rsid w:val="002835D0"/>
    <w:rsid w:val="00283903"/>
    <w:rsid w:val="00284128"/>
    <w:rsid w:val="00285F39"/>
    <w:rsid w:val="002860CD"/>
    <w:rsid w:val="002874D7"/>
    <w:rsid w:val="00290FEB"/>
    <w:rsid w:val="00293F6D"/>
    <w:rsid w:val="0029410E"/>
    <w:rsid w:val="00297493"/>
    <w:rsid w:val="002A09CB"/>
    <w:rsid w:val="002A40DD"/>
    <w:rsid w:val="002A7FA5"/>
    <w:rsid w:val="002B23EC"/>
    <w:rsid w:val="002B34C3"/>
    <w:rsid w:val="002C0F52"/>
    <w:rsid w:val="002C204F"/>
    <w:rsid w:val="002C2904"/>
    <w:rsid w:val="002C5DCC"/>
    <w:rsid w:val="002C63E1"/>
    <w:rsid w:val="002D055C"/>
    <w:rsid w:val="002D6F2A"/>
    <w:rsid w:val="002D7D25"/>
    <w:rsid w:val="002E1A60"/>
    <w:rsid w:val="002E271C"/>
    <w:rsid w:val="002F5A74"/>
    <w:rsid w:val="002F6F98"/>
    <w:rsid w:val="00301462"/>
    <w:rsid w:val="0030169A"/>
    <w:rsid w:val="003017A9"/>
    <w:rsid w:val="00302AB9"/>
    <w:rsid w:val="0030310A"/>
    <w:rsid w:val="00304529"/>
    <w:rsid w:val="0030577B"/>
    <w:rsid w:val="0031050C"/>
    <w:rsid w:val="003105C3"/>
    <w:rsid w:val="003132EB"/>
    <w:rsid w:val="00315E09"/>
    <w:rsid w:val="00321C79"/>
    <w:rsid w:val="003238A2"/>
    <w:rsid w:val="00324EEA"/>
    <w:rsid w:val="0032590C"/>
    <w:rsid w:val="00332FF6"/>
    <w:rsid w:val="00336F1D"/>
    <w:rsid w:val="0033799D"/>
    <w:rsid w:val="00337C30"/>
    <w:rsid w:val="00342DC1"/>
    <w:rsid w:val="0034387A"/>
    <w:rsid w:val="00345660"/>
    <w:rsid w:val="003461E8"/>
    <w:rsid w:val="00351625"/>
    <w:rsid w:val="00351D71"/>
    <w:rsid w:val="003572E0"/>
    <w:rsid w:val="003605D6"/>
    <w:rsid w:val="003616E5"/>
    <w:rsid w:val="0036262E"/>
    <w:rsid w:val="003711DA"/>
    <w:rsid w:val="00371788"/>
    <w:rsid w:val="00371E33"/>
    <w:rsid w:val="00380377"/>
    <w:rsid w:val="00381977"/>
    <w:rsid w:val="00382DFA"/>
    <w:rsid w:val="0038428C"/>
    <w:rsid w:val="0038451D"/>
    <w:rsid w:val="00385CD1"/>
    <w:rsid w:val="003861A0"/>
    <w:rsid w:val="00386486"/>
    <w:rsid w:val="00392E84"/>
    <w:rsid w:val="003972F9"/>
    <w:rsid w:val="0039780E"/>
    <w:rsid w:val="003A2B2C"/>
    <w:rsid w:val="003A33C3"/>
    <w:rsid w:val="003A3CFE"/>
    <w:rsid w:val="003A65A0"/>
    <w:rsid w:val="003A6DBD"/>
    <w:rsid w:val="003A6ED1"/>
    <w:rsid w:val="003A782A"/>
    <w:rsid w:val="003B106B"/>
    <w:rsid w:val="003B15A8"/>
    <w:rsid w:val="003B419B"/>
    <w:rsid w:val="003B46FC"/>
    <w:rsid w:val="003B6F3D"/>
    <w:rsid w:val="003B70EF"/>
    <w:rsid w:val="003B7CAF"/>
    <w:rsid w:val="003C12B8"/>
    <w:rsid w:val="003C6957"/>
    <w:rsid w:val="003D014F"/>
    <w:rsid w:val="003D3601"/>
    <w:rsid w:val="003E04E4"/>
    <w:rsid w:val="003E408B"/>
    <w:rsid w:val="003E4CA7"/>
    <w:rsid w:val="003E511D"/>
    <w:rsid w:val="003E51C7"/>
    <w:rsid w:val="003E597A"/>
    <w:rsid w:val="003E6D35"/>
    <w:rsid w:val="003F556A"/>
    <w:rsid w:val="003F7946"/>
    <w:rsid w:val="003F7FE3"/>
    <w:rsid w:val="00400DA8"/>
    <w:rsid w:val="00401CDF"/>
    <w:rsid w:val="004040AC"/>
    <w:rsid w:val="00407A32"/>
    <w:rsid w:val="004158BE"/>
    <w:rsid w:val="00416AE3"/>
    <w:rsid w:val="00416B23"/>
    <w:rsid w:val="00420238"/>
    <w:rsid w:val="0042151D"/>
    <w:rsid w:val="00421B57"/>
    <w:rsid w:val="00422665"/>
    <w:rsid w:val="00424C88"/>
    <w:rsid w:val="004254B1"/>
    <w:rsid w:val="004260E4"/>
    <w:rsid w:val="00427630"/>
    <w:rsid w:val="004308E7"/>
    <w:rsid w:val="00435E6C"/>
    <w:rsid w:val="00443670"/>
    <w:rsid w:val="00447DDF"/>
    <w:rsid w:val="0045103F"/>
    <w:rsid w:val="00453721"/>
    <w:rsid w:val="00454C78"/>
    <w:rsid w:val="0045578F"/>
    <w:rsid w:val="004579BC"/>
    <w:rsid w:val="00461632"/>
    <w:rsid w:val="00461E0A"/>
    <w:rsid w:val="00462AB1"/>
    <w:rsid w:val="00462D33"/>
    <w:rsid w:val="00463AE2"/>
    <w:rsid w:val="004668FA"/>
    <w:rsid w:val="004678F5"/>
    <w:rsid w:val="00467997"/>
    <w:rsid w:val="004703D7"/>
    <w:rsid w:val="0047348D"/>
    <w:rsid w:val="00477B13"/>
    <w:rsid w:val="00477CD8"/>
    <w:rsid w:val="00482EA8"/>
    <w:rsid w:val="00484347"/>
    <w:rsid w:val="00485FB9"/>
    <w:rsid w:val="00487DA4"/>
    <w:rsid w:val="00491021"/>
    <w:rsid w:val="0049368D"/>
    <w:rsid w:val="00493DAB"/>
    <w:rsid w:val="00497A62"/>
    <w:rsid w:val="004A2FB8"/>
    <w:rsid w:val="004A3EDE"/>
    <w:rsid w:val="004A48A0"/>
    <w:rsid w:val="004A5B47"/>
    <w:rsid w:val="004A6A91"/>
    <w:rsid w:val="004B3453"/>
    <w:rsid w:val="004B4323"/>
    <w:rsid w:val="004C1301"/>
    <w:rsid w:val="004C1D0D"/>
    <w:rsid w:val="004C2D54"/>
    <w:rsid w:val="004C47A3"/>
    <w:rsid w:val="004C5BAD"/>
    <w:rsid w:val="004C6262"/>
    <w:rsid w:val="004D6153"/>
    <w:rsid w:val="004E0557"/>
    <w:rsid w:val="004E2799"/>
    <w:rsid w:val="004E4E2B"/>
    <w:rsid w:val="004E5B7A"/>
    <w:rsid w:val="004E5EE4"/>
    <w:rsid w:val="004E70B0"/>
    <w:rsid w:val="004F1E7C"/>
    <w:rsid w:val="004F231E"/>
    <w:rsid w:val="004F3B13"/>
    <w:rsid w:val="004F58EE"/>
    <w:rsid w:val="004F6761"/>
    <w:rsid w:val="004F75B5"/>
    <w:rsid w:val="00500A1E"/>
    <w:rsid w:val="00503A84"/>
    <w:rsid w:val="00504805"/>
    <w:rsid w:val="00512036"/>
    <w:rsid w:val="00513561"/>
    <w:rsid w:val="005149C1"/>
    <w:rsid w:val="00516072"/>
    <w:rsid w:val="00516EB0"/>
    <w:rsid w:val="00521327"/>
    <w:rsid w:val="00523B4B"/>
    <w:rsid w:val="00523F39"/>
    <w:rsid w:val="005307C2"/>
    <w:rsid w:val="00531B11"/>
    <w:rsid w:val="00533CA5"/>
    <w:rsid w:val="00533DA1"/>
    <w:rsid w:val="00535BEA"/>
    <w:rsid w:val="00535D16"/>
    <w:rsid w:val="005365A5"/>
    <w:rsid w:val="00536EA9"/>
    <w:rsid w:val="00536FDD"/>
    <w:rsid w:val="005437BA"/>
    <w:rsid w:val="00553CA8"/>
    <w:rsid w:val="00553CFC"/>
    <w:rsid w:val="0055537F"/>
    <w:rsid w:val="00555960"/>
    <w:rsid w:val="00556354"/>
    <w:rsid w:val="00560A9C"/>
    <w:rsid w:val="00560F9D"/>
    <w:rsid w:val="00561C56"/>
    <w:rsid w:val="00565810"/>
    <w:rsid w:val="005673B8"/>
    <w:rsid w:val="0056751E"/>
    <w:rsid w:val="00567BC0"/>
    <w:rsid w:val="00576248"/>
    <w:rsid w:val="00580623"/>
    <w:rsid w:val="0058694C"/>
    <w:rsid w:val="00590AEF"/>
    <w:rsid w:val="0059119C"/>
    <w:rsid w:val="0059543B"/>
    <w:rsid w:val="005956F7"/>
    <w:rsid w:val="005A373A"/>
    <w:rsid w:val="005A4B81"/>
    <w:rsid w:val="005A553C"/>
    <w:rsid w:val="005A68F6"/>
    <w:rsid w:val="005B1466"/>
    <w:rsid w:val="005B313F"/>
    <w:rsid w:val="005B3AE6"/>
    <w:rsid w:val="005B6730"/>
    <w:rsid w:val="005C3AD0"/>
    <w:rsid w:val="005C73AE"/>
    <w:rsid w:val="005C7E44"/>
    <w:rsid w:val="005D19CD"/>
    <w:rsid w:val="005D2093"/>
    <w:rsid w:val="005D2768"/>
    <w:rsid w:val="005D51C8"/>
    <w:rsid w:val="005D7663"/>
    <w:rsid w:val="005E17E2"/>
    <w:rsid w:val="005E20D3"/>
    <w:rsid w:val="005E730A"/>
    <w:rsid w:val="005F0534"/>
    <w:rsid w:val="005F26B3"/>
    <w:rsid w:val="005F39F8"/>
    <w:rsid w:val="006000B5"/>
    <w:rsid w:val="006003DC"/>
    <w:rsid w:val="00600687"/>
    <w:rsid w:val="00605FA6"/>
    <w:rsid w:val="006060CF"/>
    <w:rsid w:val="0060610B"/>
    <w:rsid w:val="00607E07"/>
    <w:rsid w:val="00611EE3"/>
    <w:rsid w:val="00614812"/>
    <w:rsid w:val="0062029B"/>
    <w:rsid w:val="00620B2F"/>
    <w:rsid w:val="006215D5"/>
    <w:rsid w:val="00621839"/>
    <w:rsid w:val="00622FCA"/>
    <w:rsid w:val="00624211"/>
    <w:rsid w:val="006265F6"/>
    <w:rsid w:val="00626C0E"/>
    <w:rsid w:val="00627413"/>
    <w:rsid w:val="00630E55"/>
    <w:rsid w:val="006312AD"/>
    <w:rsid w:val="00631A1C"/>
    <w:rsid w:val="00631E4C"/>
    <w:rsid w:val="00634399"/>
    <w:rsid w:val="00637CD4"/>
    <w:rsid w:val="00640C44"/>
    <w:rsid w:val="00641D5F"/>
    <w:rsid w:val="00642546"/>
    <w:rsid w:val="00642565"/>
    <w:rsid w:val="00643142"/>
    <w:rsid w:val="0064359B"/>
    <w:rsid w:val="00643E61"/>
    <w:rsid w:val="00644883"/>
    <w:rsid w:val="00645444"/>
    <w:rsid w:val="006471E7"/>
    <w:rsid w:val="00652804"/>
    <w:rsid w:val="006539B7"/>
    <w:rsid w:val="00654724"/>
    <w:rsid w:val="006603EC"/>
    <w:rsid w:val="00661967"/>
    <w:rsid w:val="006624B3"/>
    <w:rsid w:val="006628ED"/>
    <w:rsid w:val="00665EEF"/>
    <w:rsid w:val="00670913"/>
    <w:rsid w:val="00670D04"/>
    <w:rsid w:val="00671769"/>
    <w:rsid w:val="006757DC"/>
    <w:rsid w:val="006776AE"/>
    <w:rsid w:val="0067772B"/>
    <w:rsid w:val="006777B2"/>
    <w:rsid w:val="00677AEF"/>
    <w:rsid w:val="00677FC8"/>
    <w:rsid w:val="00680662"/>
    <w:rsid w:val="0068082C"/>
    <w:rsid w:val="00682009"/>
    <w:rsid w:val="00683527"/>
    <w:rsid w:val="00684BCF"/>
    <w:rsid w:val="00684ECB"/>
    <w:rsid w:val="00685C97"/>
    <w:rsid w:val="006865DF"/>
    <w:rsid w:val="00686F7F"/>
    <w:rsid w:val="00690F1E"/>
    <w:rsid w:val="006916A5"/>
    <w:rsid w:val="0069323D"/>
    <w:rsid w:val="006936AF"/>
    <w:rsid w:val="0069542C"/>
    <w:rsid w:val="006963F4"/>
    <w:rsid w:val="00697C64"/>
    <w:rsid w:val="006A1332"/>
    <w:rsid w:val="006A2239"/>
    <w:rsid w:val="006A627E"/>
    <w:rsid w:val="006B0119"/>
    <w:rsid w:val="006B19FC"/>
    <w:rsid w:val="006B3415"/>
    <w:rsid w:val="006B3A9B"/>
    <w:rsid w:val="006B5D1D"/>
    <w:rsid w:val="006B6555"/>
    <w:rsid w:val="006B6E7A"/>
    <w:rsid w:val="006B7E85"/>
    <w:rsid w:val="006C0250"/>
    <w:rsid w:val="006C5CBE"/>
    <w:rsid w:val="006C6A6E"/>
    <w:rsid w:val="006D0775"/>
    <w:rsid w:val="006D34DC"/>
    <w:rsid w:val="006D556F"/>
    <w:rsid w:val="006E257B"/>
    <w:rsid w:val="006E54E5"/>
    <w:rsid w:val="006E5DE7"/>
    <w:rsid w:val="006E7833"/>
    <w:rsid w:val="006E7D36"/>
    <w:rsid w:val="006F0DF6"/>
    <w:rsid w:val="006F2BF6"/>
    <w:rsid w:val="006F69D5"/>
    <w:rsid w:val="006F6C5B"/>
    <w:rsid w:val="006F79A0"/>
    <w:rsid w:val="00703FD8"/>
    <w:rsid w:val="00704BDE"/>
    <w:rsid w:val="0070554E"/>
    <w:rsid w:val="00706E59"/>
    <w:rsid w:val="00707C89"/>
    <w:rsid w:val="0071098D"/>
    <w:rsid w:val="00714B57"/>
    <w:rsid w:val="007256CE"/>
    <w:rsid w:val="007258CD"/>
    <w:rsid w:val="007268B7"/>
    <w:rsid w:val="00727E34"/>
    <w:rsid w:val="007310B2"/>
    <w:rsid w:val="00731131"/>
    <w:rsid w:val="007325F7"/>
    <w:rsid w:val="007365C7"/>
    <w:rsid w:val="0073748B"/>
    <w:rsid w:val="00740887"/>
    <w:rsid w:val="00740BD5"/>
    <w:rsid w:val="007432E8"/>
    <w:rsid w:val="00747E79"/>
    <w:rsid w:val="007505BD"/>
    <w:rsid w:val="00751889"/>
    <w:rsid w:val="007525BD"/>
    <w:rsid w:val="00753BFD"/>
    <w:rsid w:val="0075611C"/>
    <w:rsid w:val="00762937"/>
    <w:rsid w:val="00762D2C"/>
    <w:rsid w:val="00763EF8"/>
    <w:rsid w:val="007649F5"/>
    <w:rsid w:val="00766A0A"/>
    <w:rsid w:val="007704A5"/>
    <w:rsid w:val="00770D95"/>
    <w:rsid w:val="007732A2"/>
    <w:rsid w:val="00774119"/>
    <w:rsid w:val="00775D4B"/>
    <w:rsid w:val="00775EED"/>
    <w:rsid w:val="0078097B"/>
    <w:rsid w:val="00780C28"/>
    <w:rsid w:val="00783CF1"/>
    <w:rsid w:val="00784E88"/>
    <w:rsid w:val="00787E04"/>
    <w:rsid w:val="00790FE2"/>
    <w:rsid w:val="0079435B"/>
    <w:rsid w:val="00795AFD"/>
    <w:rsid w:val="007A04F5"/>
    <w:rsid w:val="007A1C9B"/>
    <w:rsid w:val="007A2A82"/>
    <w:rsid w:val="007A2BB3"/>
    <w:rsid w:val="007A3917"/>
    <w:rsid w:val="007A3E3F"/>
    <w:rsid w:val="007A4BB7"/>
    <w:rsid w:val="007A5371"/>
    <w:rsid w:val="007A6246"/>
    <w:rsid w:val="007A7C00"/>
    <w:rsid w:val="007B190F"/>
    <w:rsid w:val="007B4442"/>
    <w:rsid w:val="007B494B"/>
    <w:rsid w:val="007B6ACD"/>
    <w:rsid w:val="007B6B5F"/>
    <w:rsid w:val="007C0641"/>
    <w:rsid w:val="007C0AF3"/>
    <w:rsid w:val="007C20B6"/>
    <w:rsid w:val="007C5055"/>
    <w:rsid w:val="007D028C"/>
    <w:rsid w:val="007D0BA7"/>
    <w:rsid w:val="007D1C03"/>
    <w:rsid w:val="007D3296"/>
    <w:rsid w:val="007D4449"/>
    <w:rsid w:val="007D47DA"/>
    <w:rsid w:val="007E05F9"/>
    <w:rsid w:val="007E0CC6"/>
    <w:rsid w:val="007E22C3"/>
    <w:rsid w:val="007E262C"/>
    <w:rsid w:val="007E3079"/>
    <w:rsid w:val="007E4FEB"/>
    <w:rsid w:val="007F1203"/>
    <w:rsid w:val="007F19A8"/>
    <w:rsid w:val="007F2A2F"/>
    <w:rsid w:val="007F3138"/>
    <w:rsid w:val="007F47B0"/>
    <w:rsid w:val="007F6023"/>
    <w:rsid w:val="007F6B70"/>
    <w:rsid w:val="007F773E"/>
    <w:rsid w:val="007F7EA2"/>
    <w:rsid w:val="00806F75"/>
    <w:rsid w:val="00810663"/>
    <w:rsid w:val="00813E38"/>
    <w:rsid w:val="008155F3"/>
    <w:rsid w:val="0081652F"/>
    <w:rsid w:val="00820AD5"/>
    <w:rsid w:val="00823727"/>
    <w:rsid w:val="00824ABB"/>
    <w:rsid w:val="00825E60"/>
    <w:rsid w:val="008261CB"/>
    <w:rsid w:val="00826827"/>
    <w:rsid w:val="008269EE"/>
    <w:rsid w:val="00827988"/>
    <w:rsid w:val="008375D0"/>
    <w:rsid w:val="00841E72"/>
    <w:rsid w:val="00842167"/>
    <w:rsid w:val="008423A8"/>
    <w:rsid w:val="00842432"/>
    <w:rsid w:val="0084365F"/>
    <w:rsid w:val="008447D0"/>
    <w:rsid w:val="00850788"/>
    <w:rsid w:val="0085078D"/>
    <w:rsid w:val="008516CB"/>
    <w:rsid w:val="008517F2"/>
    <w:rsid w:val="00852265"/>
    <w:rsid w:val="00852D3D"/>
    <w:rsid w:val="00852FE0"/>
    <w:rsid w:val="008534F4"/>
    <w:rsid w:val="00867645"/>
    <w:rsid w:val="00870569"/>
    <w:rsid w:val="00874E6C"/>
    <w:rsid w:val="00875852"/>
    <w:rsid w:val="00875DCE"/>
    <w:rsid w:val="00881D3C"/>
    <w:rsid w:val="00883D69"/>
    <w:rsid w:val="00884F20"/>
    <w:rsid w:val="00885963"/>
    <w:rsid w:val="008870C1"/>
    <w:rsid w:val="00887CD3"/>
    <w:rsid w:val="008925AF"/>
    <w:rsid w:val="008928D3"/>
    <w:rsid w:val="008965EA"/>
    <w:rsid w:val="008966B7"/>
    <w:rsid w:val="00897009"/>
    <w:rsid w:val="0089715A"/>
    <w:rsid w:val="008A5B04"/>
    <w:rsid w:val="008A7E72"/>
    <w:rsid w:val="008B1F5A"/>
    <w:rsid w:val="008B2F9B"/>
    <w:rsid w:val="008B3F7D"/>
    <w:rsid w:val="008B659E"/>
    <w:rsid w:val="008B7C93"/>
    <w:rsid w:val="008C1BBD"/>
    <w:rsid w:val="008C32E5"/>
    <w:rsid w:val="008C5039"/>
    <w:rsid w:val="008C52E5"/>
    <w:rsid w:val="008C6049"/>
    <w:rsid w:val="008C7641"/>
    <w:rsid w:val="008C7991"/>
    <w:rsid w:val="008D2A18"/>
    <w:rsid w:val="008D6DD3"/>
    <w:rsid w:val="008E12AB"/>
    <w:rsid w:val="008E3A16"/>
    <w:rsid w:val="008E6A6D"/>
    <w:rsid w:val="008F0CEB"/>
    <w:rsid w:val="008F1629"/>
    <w:rsid w:val="008F1FFD"/>
    <w:rsid w:val="008F353A"/>
    <w:rsid w:val="008F4EA1"/>
    <w:rsid w:val="008F7BBC"/>
    <w:rsid w:val="00900158"/>
    <w:rsid w:val="00900963"/>
    <w:rsid w:val="00902FCE"/>
    <w:rsid w:val="009104A1"/>
    <w:rsid w:val="00911F2C"/>
    <w:rsid w:val="00914422"/>
    <w:rsid w:val="009160AC"/>
    <w:rsid w:val="00917E57"/>
    <w:rsid w:val="00923749"/>
    <w:rsid w:val="0092451E"/>
    <w:rsid w:val="00924AF5"/>
    <w:rsid w:val="00926E08"/>
    <w:rsid w:val="00927672"/>
    <w:rsid w:val="00931344"/>
    <w:rsid w:val="00932599"/>
    <w:rsid w:val="00934473"/>
    <w:rsid w:val="00936128"/>
    <w:rsid w:val="00937579"/>
    <w:rsid w:val="00944D7E"/>
    <w:rsid w:val="00947059"/>
    <w:rsid w:val="00947FC8"/>
    <w:rsid w:val="00953C56"/>
    <w:rsid w:val="00962292"/>
    <w:rsid w:val="00962BD8"/>
    <w:rsid w:val="00964A22"/>
    <w:rsid w:val="009659BA"/>
    <w:rsid w:val="00966265"/>
    <w:rsid w:val="00967092"/>
    <w:rsid w:val="00967DF6"/>
    <w:rsid w:val="0097046E"/>
    <w:rsid w:val="00971024"/>
    <w:rsid w:val="00972385"/>
    <w:rsid w:val="00972B04"/>
    <w:rsid w:val="009738AA"/>
    <w:rsid w:val="00976C28"/>
    <w:rsid w:val="00980E31"/>
    <w:rsid w:val="00981D19"/>
    <w:rsid w:val="00983FEA"/>
    <w:rsid w:val="00984163"/>
    <w:rsid w:val="00984CD7"/>
    <w:rsid w:val="00987E88"/>
    <w:rsid w:val="00996A89"/>
    <w:rsid w:val="00996C3C"/>
    <w:rsid w:val="00997780"/>
    <w:rsid w:val="009A0BE6"/>
    <w:rsid w:val="009A0E29"/>
    <w:rsid w:val="009A5FF5"/>
    <w:rsid w:val="009A66C6"/>
    <w:rsid w:val="009B051A"/>
    <w:rsid w:val="009B5415"/>
    <w:rsid w:val="009B5B9F"/>
    <w:rsid w:val="009B7181"/>
    <w:rsid w:val="009C110F"/>
    <w:rsid w:val="009C183B"/>
    <w:rsid w:val="009C676D"/>
    <w:rsid w:val="009E0390"/>
    <w:rsid w:val="009E2FA2"/>
    <w:rsid w:val="009E3894"/>
    <w:rsid w:val="009E414C"/>
    <w:rsid w:val="009E6FF6"/>
    <w:rsid w:val="009F44ED"/>
    <w:rsid w:val="009F7120"/>
    <w:rsid w:val="00A0293E"/>
    <w:rsid w:val="00A04205"/>
    <w:rsid w:val="00A062D3"/>
    <w:rsid w:val="00A134B6"/>
    <w:rsid w:val="00A13A63"/>
    <w:rsid w:val="00A15049"/>
    <w:rsid w:val="00A207A1"/>
    <w:rsid w:val="00A22C1C"/>
    <w:rsid w:val="00A2320E"/>
    <w:rsid w:val="00A24030"/>
    <w:rsid w:val="00A25800"/>
    <w:rsid w:val="00A25D00"/>
    <w:rsid w:val="00A30274"/>
    <w:rsid w:val="00A31D52"/>
    <w:rsid w:val="00A334A3"/>
    <w:rsid w:val="00A36921"/>
    <w:rsid w:val="00A43EC7"/>
    <w:rsid w:val="00A43F38"/>
    <w:rsid w:val="00A4416E"/>
    <w:rsid w:val="00A45950"/>
    <w:rsid w:val="00A461B0"/>
    <w:rsid w:val="00A47E45"/>
    <w:rsid w:val="00A5085F"/>
    <w:rsid w:val="00A518A0"/>
    <w:rsid w:val="00A51903"/>
    <w:rsid w:val="00A529D7"/>
    <w:rsid w:val="00A530DE"/>
    <w:rsid w:val="00A5608D"/>
    <w:rsid w:val="00A56591"/>
    <w:rsid w:val="00A60217"/>
    <w:rsid w:val="00A63285"/>
    <w:rsid w:val="00A63E98"/>
    <w:rsid w:val="00A728E5"/>
    <w:rsid w:val="00A75380"/>
    <w:rsid w:val="00A75F77"/>
    <w:rsid w:val="00A82982"/>
    <w:rsid w:val="00A83123"/>
    <w:rsid w:val="00A8465C"/>
    <w:rsid w:val="00A84BA4"/>
    <w:rsid w:val="00A86528"/>
    <w:rsid w:val="00A902A7"/>
    <w:rsid w:val="00A903E3"/>
    <w:rsid w:val="00A92A07"/>
    <w:rsid w:val="00A95D0C"/>
    <w:rsid w:val="00A97DF0"/>
    <w:rsid w:val="00AA068E"/>
    <w:rsid w:val="00AA431B"/>
    <w:rsid w:val="00AA4962"/>
    <w:rsid w:val="00AA5F51"/>
    <w:rsid w:val="00AA7CD7"/>
    <w:rsid w:val="00AA7D08"/>
    <w:rsid w:val="00AB0396"/>
    <w:rsid w:val="00AB3C6A"/>
    <w:rsid w:val="00AB6D3A"/>
    <w:rsid w:val="00AB73BA"/>
    <w:rsid w:val="00AC0156"/>
    <w:rsid w:val="00AC04D2"/>
    <w:rsid w:val="00AC40EA"/>
    <w:rsid w:val="00AC4579"/>
    <w:rsid w:val="00AC79E0"/>
    <w:rsid w:val="00AD2D37"/>
    <w:rsid w:val="00AD724A"/>
    <w:rsid w:val="00AE4709"/>
    <w:rsid w:val="00AE4BAB"/>
    <w:rsid w:val="00AE60FC"/>
    <w:rsid w:val="00AF0FC8"/>
    <w:rsid w:val="00AF26A7"/>
    <w:rsid w:val="00AF3B23"/>
    <w:rsid w:val="00AF51D4"/>
    <w:rsid w:val="00AF7E29"/>
    <w:rsid w:val="00B004A3"/>
    <w:rsid w:val="00B02028"/>
    <w:rsid w:val="00B06B4B"/>
    <w:rsid w:val="00B131A3"/>
    <w:rsid w:val="00B17CD2"/>
    <w:rsid w:val="00B17FA5"/>
    <w:rsid w:val="00B22B99"/>
    <w:rsid w:val="00B24011"/>
    <w:rsid w:val="00B25946"/>
    <w:rsid w:val="00B31E06"/>
    <w:rsid w:val="00B34318"/>
    <w:rsid w:val="00B34403"/>
    <w:rsid w:val="00B34D84"/>
    <w:rsid w:val="00B37ED7"/>
    <w:rsid w:val="00B4331B"/>
    <w:rsid w:val="00B500F8"/>
    <w:rsid w:val="00B50810"/>
    <w:rsid w:val="00B54536"/>
    <w:rsid w:val="00B55721"/>
    <w:rsid w:val="00B5593F"/>
    <w:rsid w:val="00B56887"/>
    <w:rsid w:val="00B60763"/>
    <w:rsid w:val="00B63363"/>
    <w:rsid w:val="00B66B9D"/>
    <w:rsid w:val="00B67F8A"/>
    <w:rsid w:val="00B7052F"/>
    <w:rsid w:val="00B70681"/>
    <w:rsid w:val="00B71233"/>
    <w:rsid w:val="00B71B9A"/>
    <w:rsid w:val="00B73F2A"/>
    <w:rsid w:val="00B7486E"/>
    <w:rsid w:val="00B74B52"/>
    <w:rsid w:val="00B805DD"/>
    <w:rsid w:val="00B84669"/>
    <w:rsid w:val="00B90C4A"/>
    <w:rsid w:val="00B943D8"/>
    <w:rsid w:val="00BA0A51"/>
    <w:rsid w:val="00BA184F"/>
    <w:rsid w:val="00BA5A65"/>
    <w:rsid w:val="00BB0B4F"/>
    <w:rsid w:val="00BB15C6"/>
    <w:rsid w:val="00BB5E57"/>
    <w:rsid w:val="00BB78C9"/>
    <w:rsid w:val="00BC5688"/>
    <w:rsid w:val="00BD1275"/>
    <w:rsid w:val="00BD74EA"/>
    <w:rsid w:val="00BE0018"/>
    <w:rsid w:val="00BE1A72"/>
    <w:rsid w:val="00BE517D"/>
    <w:rsid w:val="00BE5DF2"/>
    <w:rsid w:val="00BE7A1B"/>
    <w:rsid w:val="00BE7F67"/>
    <w:rsid w:val="00BE7F74"/>
    <w:rsid w:val="00BF141D"/>
    <w:rsid w:val="00BF209C"/>
    <w:rsid w:val="00BF28F5"/>
    <w:rsid w:val="00BF339C"/>
    <w:rsid w:val="00BF7174"/>
    <w:rsid w:val="00C007D1"/>
    <w:rsid w:val="00C021FF"/>
    <w:rsid w:val="00C029DB"/>
    <w:rsid w:val="00C13D15"/>
    <w:rsid w:val="00C14F23"/>
    <w:rsid w:val="00C14FBC"/>
    <w:rsid w:val="00C16A42"/>
    <w:rsid w:val="00C17E3B"/>
    <w:rsid w:val="00C244E7"/>
    <w:rsid w:val="00C32242"/>
    <w:rsid w:val="00C332CD"/>
    <w:rsid w:val="00C361EA"/>
    <w:rsid w:val="00C37086"/>
    <w:rsid w:val="00C41A88"/>
    <w:rsid w:val="00C41BC0"/>
    <w:rsid w:val="00C46471"/>
    <w:rsid w:val="00C47BC6"/>
    <w:rsid w:val="00C47D3F"/>
    <w:rsid w:val="00C50A86"/>
    <w:rsid w:val="00C52659"/>
    <w:rsid w:val="00C52755"/>
    <w:rsid w:val="00C56D50"/>
    <w:rsid w:val="00C60828"/>
    <w:rsid w:val="00C610AF"/>
    <w:rsid w:val="00C66B42"/>
    <w:rsid w:val="00C66E54"/>
    <w:rsid w:val="00C76667"/>
    <w:rsid w:val="00C77D41"/>
    <w:rsid w:val="00C807BC"/>
    <w:rsid w:val="00C869ED"/>
    <w:rsid w:val="00C92388"/>
    <w:rsid w:val="00C9347F"/>
    <w:rsid w:val="00C9493B"/>
    <w:rsid w:val="00C95201"/>
    <w:rsid w:val="00C96A47"/>
    <w:rsid w:val="00CA2473"/>
    <w:rsid w:val="00CA7FAA"/>
    <w:rsid w:val="00CB21E2"/>
    <w:rsid w:val="00CB3048"/>
    <w:rsid w:val="00CB558D"/>
    <w:rsid w:val="00CC167D"/>
    <w:rsid w:val="00CC1C86"/>
    <w:rsid w:val="00CC1D16"/>
    <w:rsid w:val="00CC40CB"/>
    <w:rsid w:val="00CC4630"/>
    <w:rsid w:val="00CC4781"/>
    <w:rsid w:val="00CC599E"/>
    <w:rsid w:val="00CC6F99"/>
    <w:rsid w:val="00CD13B3"/>
    <w:rsid w:val="00CD5C86"/>
    <w:rsid w:val="00CD6D7F"/>
    <w:rsid w:val="00CE6BB5"/>
    <w:rsid w:val="00CE6D33"/>
    <w:rsid w:val="00CE6DA6"/>
    <w:rsid w:val="00CE6F68"/>
    <w:rsid w:val="00CE7592"/>
    <w:rsid w:val="00CE7791"/>
    <w:rsid w:val="00CF1609"/>
    <w:rsid w:val="00CF2AE0"/>
    <w:rsid w:val="00CF2F55"/>
    <w:rsid w:val="00CF33F8"/>
    <w:rsid w:val="00CF3DD3"/>
    <w:rsid w:val="00CF62DA"/>
    <w:rsid w:val="00CF75D9"/>
    <w:rsid w:val="00D0316B"/>
    <w:rsid w:val="00D04101"/>
    <w:rsid w:val="00D05F1F"/>
    <w:rsid w:val="00D13D78"/>
    <w:rsid w:val="00D147E0"/>
    <w:rsid w:val="00D17896"/>
    <w:rsid w:val="00D2133B"/>
    <w:rsid w:val="00D21886"/>
    <w:rsid w:val="00D24A89"/>
    <w:rsid w:val="00D31DF3"/>
    <w:rsid w:val="00D34602"/>
    <w:rsid w:val="00D36D18"/>
    <w:rsid w:val="00D42F23"/>
    <w:rsid w:val="00D47004"/>
    <w:rsid w:val="00D515C6"/>
    <w:rsid w:val="00D55959"/>
    <w:rsid w:val="00D56923"/>
    <w:rsid w:val="00D57780"/>
    <w:rsid w:val="00D57FF5"/>
    <w:rsid w:val="00D61DFF"/>
    <w:rsid w:val="00D6235C"/>
    <w:rsid w:val="00D63395"/>
    <w:rsid w:val="00D646E6"/>
    <w:rsid w:val="00D648B6"/>
    <w:rsid w:val="00D6627D"/>
    <w:rsid w:val="00D673AC"/>
    <w:rsid w:val="00D6740F"/>
    <w:rsid w:val="00D70C31"/>
    <w:rsid w:val="00D7210B"/>
    <w:rsid w:val="00D7228D"/>
    <w:rsid w:val="00D7329C"/>
    <w:rsid w:val="00D751C5"/>
    <w:rsid w:val="00D75EC0"/>
    <w:rsid w:val="00D779D0"/>
    <w:rsid w:val="00D81375"/>
    <w:rsid w:val="00D81DA3"/>
    <w:rsid w:val="00D966E4"/>
    <w:rsid w:val="00D97D14"/>
    <w:rsid w:val="00DA05A7"/>
    <w:rsid w:val="00DA2088"/>
    <w:rsid w:val="00DA2AEA"/>
    <w:rsid w:val="00DA2BAD"/>
    <w:rsid w:val="00DA6272"/>
    <w:rsid w:val="00DA788B"/>
    <w:rsid w:val="00DB2AFC"/>
    <w:rsid w:val="00DB3A43"/>
    <w:rsid w:val="00DB5396"/>
    <w:rsid w:val="00DC32C8"/>
    <w:rsid w:val="00DC36F4"/>
    <w:rsid w:val="00DC3FE3"/>
    <w:rsid w:val="00DC77C4"/>
    <w:rsid w:val="00DD1452"/>
    <w:rsid w:val="00DD2A24"/>
    <w:rsid w:val="00DD4762"/>
    <w:rsid w:val="00DD4D39"/>
    <w:rsid w:val="00DD6DAE"/>
    <w:rsid w:val="00DD77CB"/>
    <w:rsid w:val="00DD7950"/>
    <w:rsid w:val="00DE1677"/>
    <w:rsid w:val="00DE2FF4"/>
    <w:rsid w:val="00DE35B7"/>
    <w:rsid w:val="00DE4103"/>
    <w:rsid w:val="00DE7843"/>
    <w:rsid w:val="00DF08DC"/>
    <w:rsid w:val="00DF386D"/>
    <w:rsid w:val="00DF4FD4"/>
    <w:rsid w:val="00DF51E3"/>
    <w:rsid w:val="00E01978"/>
    <w:rsid w:val="00E046F0"/>
    <w:rsid w:val="00E06CB9"/>
    <w:rsid w:val="00E06D92"/>
    <w:rsid w:val="00E0722C"/>
    <w:rsid w:val="00E11ED9"/>
    <w:rsid w:val="00E13926"/>
    <w:rsid w:val="00E139A9"/>
    <w:rsid w:val="00E160BD"/>
    <w:rsid w:val="00E17A8F"/>
    <w:rsid w:val="00E17AF8"/>
    <w:rsid w:val="00E20AB9"/>
    <w:rsid w:val="00E20F28"/>
    <w:rsid w:val="00E21288"/>
    <w:rsid w:val="00E224A4"/>
    <w:rsid w:val="00E2348C"/>
    <w:rsid w:val="00E2520C"/>
    <w:rsid w:val="00E25E42"/>
    <w:rsid w:val="00E27B00"/>
    <w:rsid w:val="00E31F7E"/>
    <w:rsid w:val="00E3208C"/>
    <w:rsid w:val="00E3233D"/>
    <w:rsid w:val="00E33B8F"/>
    <w:rsid w:val="00E34FE8"/>
    <w:rsid w:val="00E365FF"/>
    <w:rsid w:val="00E37DDE"/>
    <w:rsid w:val="00E42082"/>
    <w:rsid w:val="00E434B3"/>
    <w:rsid w:val="00E43F64"/>
    <w:rsid w:val="00E53555"/>
    <w:rsid w:val="00E54AE3"/>
    <w:rsid w:val="00E561CA"/>
    <w:rsid w:val="00E56EB5"/>
    <w:rsid w:val="00E56FB3"/>
    <w:rsid w:val="00E616D2"/>
    <w:rsid w:val="00E618C8"/>
    <w:rsid w:val="00E73948"/>
    <w:rsid w:val="00E73D00"/>
    <w:rsid w:val="00E747F6"/>
    <w:rsid w:val="00E75116"/>
    <w:rsid w:val="00E76F88"/>
    <w:rsid w:val="00E77702"/>
    <w:rsid w:val="00E80104"/>
    <w:rsid w:val="00E87313"/>
    <w:rsid w:val="00E90F15"/>
    <w:rsid w:val="00E916CA"/>
    <w:rsid w:val="00E92B0E"/>
    <w:rsid w:val="00E9488A"/>
    <w:rsid w:val="00E957C9"/>
    <w:rsid w:val="00E958A6"/>
    <w:rsid w:val="00E95C95"/>
    <w:rsid w:val="00E979E2"/>
    <w:rsid w:val="00EA27CA"/>
    <w:rsid w:val="00EA2F17"/>
    <w:rsid w:val="00EB271E"/>
    <w:rsid w:val="00EC2498"/>
    <w:rsid w:val="00EC2D03"/>
    <w:rsid w:val="00EC7B3F"/>
    <w:rsid w:val="00ED26F3"/>
    <w:rsid w:val="00ED4678"/>
    <w:rsid w:val="00EE03F1"/>
    <w:rsid w:val="00EE0BCB"/>
    <w:rsid w:val="00EE1622"/>
    <w:rsid w:val="00EE2659"/>
    <w:rsid w:val="00EE551C"/>
    <w:rsid w:val="00EE566B"/>
    <w:rsid w:val="00EE6C46"/>
    <w:rsid w:val="00EF2BC0"/>
    <w:rsid w:val="00EF3FA3"/>
    <w:rsid w:val="00EF4C87"/>
    <w:rsid w:val="00F00FD2"/>
    <w:rsid w:val="00F01B0B"/>
    <w:rsid w:val="00F033BF"/>
    <w:rsid w:val="00F10020"/>
    <w:rsid w:val="00F10E38"/>
    <w:rsid w:val="00F113E1"/>
    <w:rsid w:val="00F138AF"/>
    <w:rsid w:val="00F169E5"/>
    <w:rsid w:val="00F20360"/>
    <w:rsid w:val="00F2085C"/>
    <w:rsid w:val="00F21189"/>
    <w:rsid w:val="00F24B6E"/>
    <w:rsid w:val="00F2500F"/>
    <w:rsid w:val="00F256CE"/>
    <w:rsid w:val="00F258BD"/>
    <w:rsid w:val="00F305CA"/>
    <w:rsid w:val="00F3086B"/>
    <w:rsid w:val="00F33984"/>
    <w:rsid w:val="00F34891"/>
    <w:rsid w:val="00F35CAF"/>
    <w:rsid w:val="00F403E4"/>
    <w:rsid w:val="00F40EB2"/>
    <w:rsid w:val="00F42146"/>
    <w:rsid w:val="00F42627"/>
    <w:rsid w:val="00F43EC0"/>
    <w:rsid w:val="00F468F4"/>
    <w:rsid w:val="00F50800"/>
    <w:rsid w:val="00F53708"/>
    <w:rsid w:val="00F537D7"/>
    <w:rsid w:val="00F60F69"/>
    <w:rsid w:val="00F611FF"/>
    <w:rsid w:val="00F6203B"/>
    <w:rsid w:val="00F62E63"/>
    <w:rsid w:val="00F64A49"/>
    <w:rsid w:val="00F67A82"/>
    <w:rsid w:val="00F70BFE"/>
    <w:rsid w:val="00F71EA4"/>
    <w:rsid w:val="00F730BB"/>
    <w:rsid w:val="00F7691D"/>
    <w:rsid w:val="00F76C1F"/>
    <w:rsid w:val="00F81569"/>
    <w:rsid w:val="00F83036"/>
    <w:rsid w:val="00F8438B"/>
    <w:rsid w:val="00F84D4B"/>
    <w:rsid w:val="00F902A4"/>
    <w:rsid w:val="00F90FE0"/>
    <w:rsid w:val="00F91438"/>
    <w:rsid w:val="00F918A0"/>
    <w:rsid w:val="00F93D3E"/>
    <w:rsid w:val="00F93F4F"/>
    <w:rsid w:val="00FA0228"/>
    <w:rsid w:val="00FA0367"/>
    <w:rsid w:val="00FA7352"/>
    <w:rsid w:val="00FB0D93"/>
    <w:rsid w:val="00FB10D6"/>
    <w:rsid w:val="00FC296A"/>
    <w:rsid w:val="00FC5358"/>
    <w:rsid w:val="00FD1412"/>
    <w:rsid w:val="00FD515F"/>
    <w:rsid w:val="00FD5AB4"/>
    <w:rsid w:val="00FE0F1F"/>
    <w:rsid w:val="00FE1A06"/>
    <w:rsid w:val="00FE1C24"/>
    <w:rsid w:val="00FE24B6"/>
    <w:rsid w:val="00FE5CF9"/>
    <w:rsid w:val="00FF242E"/>
    <w:rsid w:val="00FF2CEA"/>
    <w:rsid w:val="00FF7624"/>
    <w:rsid w:val="00FF7B0F"/>
    <w:rsid w:val="00FF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881C1"/>
  <w15:docId w15:val="{521CCA1D-7F4C-4977-9CCE-DC14DDE6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673AC"/>
    <w:pPr>
      <w:suppressAutoHyphens/>
    </w:pPr>
  </w:style>
  <w:style w:type="paragraph" w:styleId="Nagwek1">
    <w:name w:val="heading 1"/>
    <w:basedOn w:val="Normalny"/>
    <w:next w:val="Normalny"/>
    <w:link w:val="Nagwek1Znak"/>
    <w:qFormat/>
    <w:rsid w:val="00535BEA"/>
    <w:pPr>
      <w:keepNext/>
      <w:numPr>
        <w:numId w:val="1"/>
      </w:numPr>
      <w:outlineLvl w:val="0"/>
    </w:pPr>
    <w:rPr>
      <w:rFonts w:ascii="Arial" w:hAnsi="Arial"/>
      <w:b/>
      <w:sz w:val="26"/>
    </w:rPr>
  </w:style>
  <w:style w:type="paragraph" w:styleId="Nagwek2">
    <w:name w:val="heading 2"/>
    <w:basedOn w:val="Normalny"/>
    <w:next w:val="Normalny"/>
    <w:link w:val="Nagwek2Znak"/>
    <w:qFormat/>
    <w:rsid w:val="00EE03F1"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rsid w:val="00535BEA"/>
    <w:pPr>
      <w:keepNext/>
      <w:numPr>
        <w:ilvl w:val="2"/>
        <w:numId w:val="1"/>
      </w:numPr>
      <w:jc w:val="center"/>
      <w:outlineLvl w:val="2"/>
    </w:pPr>
    <w:rPr>
      <w:rFonts w:ascii="Garamond" w:hAnsi="Garamond"/>
      <w:b/>
      <w:sz w:val="26"/>
    </w:rPr>
  </w:style>
  <w:style w:type="paragraph" w:styleId="Nagwek4">
    <w:name w:val="heading 4"/>
    <w:basedOn w:val="Normalny"/>
    <w:next w:val="Normalny"/>
    <w:qFormat/>
    <w:rsid w:val="001C7416"/>
    <w:pPr>
      <w:keepNext/>
      <w:widowControl w:val="0"/>
      <w:spacing w:line="360" w:lineRule="auto"/>
      <w:jc w:val="center"/>
      <w:outlineLvl w:val="3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1C7416"/>
  </w:style>
  <w:style w:type="character" w:customStyle="1" w:styleId="WW8Num2z0">
    <w:name w:val="WW8Num2z0"/>
    <w:rsid w:val="001C7416"/>
    <w:rPr>
      <w:rFonts w:ascii="Wingdings" w:hAnsi="Wingdings"/>
    </w:rPr>
  </w:style>
  <w:style w:type="character" w:customStyle="1" w:styleId="WW8Num5z0">
    <w:name w:val="WW8Num5z0"/>
    <w:rsid w:val="001C7416"/>
    <w:rPr>
      <w:rFonts w:ascii="Times New Roman" w:hAnsi="Times New Roman"/>
    </w:rPr>
  </w:style>
  <w:style w:type="character" w:customStyle="1" w:styleId="WW8Num6z0">
    <w:name w:val="WW8Num6z0"/>
    <w:rsid w:val="001C7416"/>
    <w:rPr>
      <w:rFonts w:ascii="Wingdings" w:hAnsi="Wingdings"/>
    </w:rPr>
  </w:style>
  <w:style w:type="character" w:customStyle="1" w:styleId="WW8Num11z0">
    <w:name w:val="WW8Num11z0"/>
    <w:rsid w:val="001C7416"/>
    <w:rPr>
      <w:b/>
      <w:i w:val="0"/>
    </w:rPr>
  </w:style>
  <w:style w:type="character" w:customStyle="1" w:styleId="WW8Num12z0">
    <w:name w:val="WW8Num12z0"/>
    <w:rsid w:val="001C7416"/>
    <w:rPr>
      <w:sz w:val="20"/>
    </w:rPr>
  </w:style>
  <w:style w:type="character" w:customStyle="1" w:styleId="WW8Num16z0">
    <w:name w:val="WW8Num16z0"/>
    <w:rsid w:val="001C7416"/>
    <w:rPr>
      <w:rFonts w:ascii="Wingdings" w:hAnsi="Wingdings"/>
    </w:rPr>
  </w:style>
  <w:style w:type="character" w:customStyle="1" w:styleId="WW8Num18z0">
    <w:name w:val="WW8Num18z0"/>
    <w:rsid w:val="001C7416"/>
    <w:rPr>
      <w:rFonts w:ascii="Wingdings" w:hAnsi="Wingdings"/>
    </w:rPr>
  </w:style>
  <w:style w:type="character" w:customStyle="1" w:styleId="WW-Domylnaczcionkaakapitu">
    <w:name w:val="WW-Domyślna czcionka akapitu"/>
    <w:rsid w:val="001C7416"/>
  </w:style>
  <w:style w:type="character" w:styleId="Numerstrony">
    <w:name w:val="page number"/>
    <w:basedOn w:val="WW-Domylnaczcionkaakapitu"/>
    <w:rsid w:val="001C7416"/>
  </w:style>
  <w:style w:type="character" w:styleId="Hipercze">
    <w:name w:val="Hyperlink"/>
    <w:uiPriority w:val="99"/>
    <w:rsid w:val="001C7416"/>
    <w:rPr>
      <w:color w:val="0000FF"/>
      <w:u w:val="single"/>
    </w:rPr>
  </w:style>
  <w:style w:type="character" w:customStyle="1" w:styleId="WW8Num2z00">
    <w:name w:val="WW8Num2z0"/>
    <w:rsid w:val="001C7416"/>
    <w:rPr>
      <w:rFonts w:ascii="Wingdings" w:hAnsi="Wingdings"/>
    </w:rPr>
  </w:style>
  <w:style w:type="character" w:customStyle="1" w:styleId="WW8Num7z0">
    <w:name w:val="WW8Num7z0"/>
    <w:rsid w:val="001C7416"/>
    <w:rPr>
      <w:b/>
      <w:i w:val="0"/>
    </w:rPr>
  </w:style>
  <w:style w:type="character" w:customStyle="1" w:styleId="WW8Num12z00">
    <w:name w:val="WW8Num12z0"/>
    <w:rsid w:val="001C7416"/>
    <w:rPr>
      <w:rFonts w:ascii="Wingdings" w:hAnsi="Wingdings"/>
    </w:rPr>
  </w:style>
  <w:style w:type="paragraph" w:styleId="Tekstpodstawowy">
    <w:name w:val="Body Text"/>
    <w:basedOn w:val="Normalny"/>
    <w:rsid w:val="001C7416"/>
    <w:pPr>
      <w:jc w:val="center"/>
    </w:pPr>
    <w:rPr>
      <w:b/>
      <w:sz w:val="28"/>
    </w:rPr>
  </w:style>
  <w:style w:type="paragraph" w:styleId="Lista">
    <w:name w:val="List"/>
    <w:basedOn w:val="Tekstpodstawowy"/>
    <w:rsid w:val="001C7416"/>
  </w:style>
  <w:style w:type="paragraph" w:customStyle="1" w:styleId="Etykieta">
    <w:name w:val="Etykieta"/>
    <w:basedOn w:val="Normalny"/>
    <w:rsid w:val="001C7416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rsid w:val="001C7416"/>
    <w:pPr>
      <w:suppressLineNumbers/>
    </w:pPr>
  </w:style>
  <w:style w:type="paragraph" w:styleId="Tytu">
    <w:name w:val="Title"/>
    <w:basedOn w:val="Normalny"/>
    <w:next w:val="Tekstpodstawowy"/>
    <w:qFormat/>
    <w:rsid w:val="001C7416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Nagwek">
    <w:name w:val="header"/>
    <w:basedOn w:val="Normalny"/>
    <w:next w:val="Tekstpodstawowy"/>
    <w:link w:val="NagwekZnak"/>
    <w:uiPriority w:val="99"/>
    <w:rsid w:val="001C7416"/>
    <w:pPr>
      <w:keepNext/>
      <w:spacing w:before="240" w:after="120"/>
    </w:pPr>
    <w:rPr>
      <w:rFonts w:ascii="Arial" w:eastAsia="Tahoma" w:hAnsi="Arial"/>
      <w:sz w:val="28"/>
    </w:rPr>
  </w:style>
  <w:style w:type="paragraph" w:styleId="Stopka">
    <w:name w:val="footer"/>
    <w:basedOn w:val="Normalny"/>
    <w:link w:val="StopkaZnak"/>
    <w:uiPriority w:val="99"/>
    <w:rsid w:val="001C7416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rsid w:val="001C7416"/>
    <w:pPr>
      <w:suppressLineNumbers/>
    </w:pPr>
  </w:style>
  <w:style w:type="paragraph" w:customStyle="1" w:styleId="Nagwektabeli">
    <w:name w:val="Nagłówek tabeli"/>
    <w:basedOn w:val="Zawartotabeli"/>
    <w:rsid w:val="001C7416"/>
    <w:rPr>
      <w:i/>
    </w:rPr>
  </w:style>
  <w:style w:type="paragraph" w:customStyle="1" w:styleId="Zawartoramki">
    <w:name w:val="Zawartość ramki"/>
    <w:basedOn w:val="Tekstpodstawowy"/>
    <w:rsid w:val="001C7416"/>
  </w:style>
  <w:style w:type="paragraph" w:customStyle="1" w:styleId="Tytutabeli">
    <w:name w:val="Tytuł tabeli"/>
    <w:basedOn w:val="Zawartotabeli"/>
    <w:rsid w:val="001C7416"/>
    <w:rPr>
      <w:i/>
    </w:rPr>
  </w:style>
  <w:style w:type="paragraph" w:styleId="Tekstdymka">
    <w:name w:val="Balloon Text"/>
    <w:basedOn w:val="Normalny"/>
    <w:semiHidden/>
    <w:rsid w:val="001C7416"/>
    <w:rPr>
      <w:rFonts w:ascii="Tahoma" w:hAnsi="Tahoma" w:cs="Albany"/>
      <w:sz w:val="16"/>
      <w:szCs w:val="16"/>
    </w:rPr>
  </w:style>
  <w:style w:type="paragraph" w:styleId="Tekstpodstawowywcity3">
    <w:name w:val="Body Text Indent 3"/>
    <w:basedOn w:val="Normalny"/>
    <w:rsid w:val="001C7416"/>
    <w:pPr>
      <w:spacing w:after="120"/>
      <w:ind w:left="283"/>
    </w:pPr>
    <w:rPr>
      <w:sz w:val="16"/>
    </w:rPr>
  </w:style>
  <w:style w:type="paragraph" w:styleId="Tekstpodstawowy2">
    <w:name w:val="Body Text 2"/>
    <w:basedOn w:val="Normalny"/>
    <w:rsid w:val="001C7416"/>
    <w:pPr>
      <w:suppressAutoHyphens w:val="0"/>
      <w:jc w:val="both"/>
    </w:pPr>
    <w:rPr>
      <w:sz w:val="28"/>
    </w:rPr>
  </w:style>
  <w:style w:type="paragraph" w:styleId="Tekstprzypisukocowego">
    <w:name w:val="endnote text"/>
    <w:basedOn w:val="Normalny"/>
    <w:semiHidden/>
    <w:rsid w:val="00161CCC"/>
  </w:style>
  <w:style w:type="character" w:styleId="Odwoanieprzypisukocowego">
    <w:name w:val="endnote reference"/>
    <w:semiHidden/>
    <w:rsid w:val="00161CCC"/>
    <w:rPr>
      <w:vertAlign w:val="superscript"/>
    </w:rPr>
  </w:style>
  <w:style w:type="paragraph" w:styleId="NormalnyWeb">
    <w:name w:val="Normal (Web)"/>
    <w:basedOn w:val="Normalny"/>
    <w:rsid w:val="00533DA1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Kolorowalistaakcent11">
    <w:name w:val="Kolorowa lista — akcent 11"/>
    <w:basedOn w:val="Normalny"/>
    <w:uiPriority w:val="34"/>
    <w:qFormat/>
    <w:rsid w:val="000E246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7A04F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462D33"/>
    <w:rPr>
      <w:sz w:val="16"/>
      <w:szCs w:val="16"/>
    </w:rPr>
  </w:style>
  <w:style w:type="paragraph" w:styleId="Tekstkomentarza">
    <w:name w:val="annotation text"/>
    <w:basedOn w:val="Normalny"/>
    <w:semiHidden/>
    <w:rsid w:val="00462D33"/>
  </w:style>
  <w:style w:type="paragraph" w:styleId="Tematkomentarza">
    <w:name w:val="annotation subject"/>
    <w:basedOn w:val="Tekstkomentarza"/>
    <w:next w:val="Tekstkomentarza"/>
    <w:semiHidden/>
    <w:rsid w:val="00462D33"/>
    <w:rPr>
      <w:b/>
      <w:bCs/>
    </w:rPr>
  </w:style>
  <w:style w:type="character" w:customStyle="1" w:styleId="Nagwek1Znak">
    <w:name w:val="Nagłówek 1 Znak"/>
    <w:link w:val="Nagwek1"/>
    <w:rsid w:val="00535BEA"/>
    <w:rPr>
      <w:rFonts w:ascii="Arial" w:hAnsi="Arial"/>
      <w:b/>
      <w:sz w:val="26"/>
    </w:rPr>
  </w:style>
  <w:style w:type="character" w:customStyle="1" w:styleId="Nagwek2Znak">
    <w:name w:val="Nagłówek 2 Znak"/>
    <w:link w:val="Nagwek2"/>
    <w:rsid w:val="00EE03F1"/>
    <w:rPr>
      <w:rFonts w:ascii="Arial" w:hAnsi="Arial"/>
      <w:b/>
      <w:sz w:val="24"/>
    </w:rPr>
  </w:style>
  <w:style w:type="paragraph" w:styleId="Spistreci1">
    <w:name w:val="toc 1"/>
    <w:basedOn w:val="Normalny"/>
    <w:next w:val="Normalny"/>
    <w:autoRedefine/>
    <w:uiPriority w:val="39"/>
    <w:rsid w:val="001A5B3D"/>
    <w:pPr>
      <w:tabs>
        <w:tab w:val="left" w:pos="440"/>
        <w:tab w:val="right" w:leader="dot" w:pos="9059"/>
      </w:tabs>
      <w:ind w:left="567" w:hanging="567"/>
    </w:pPr>
  </w:style>
  <w:style w:type="paragraph" w:styleId="Spistreci2">
    <w:name w:val="toc 2"/>
    <w:basedOn w:val="Normalny"/>
    <w:next w:val="Normalny"/>
    <w:autoRedefine/>
    <w:uiPriority w:val="39"/>
    <w:rsid w:val="0047348D"/>
    <w:pPr>
      <w:tabs>
        <w:tab w:val="left" w:pos="880"/>
        <w:tab w:val="right" w:leader="dot" w:pos="9059"/>
      </w:tabs>
      <w:ind w:left="200"/>
    </w:pPr>
  </w:style>
  <w:style w:type="table" w:customStyle="1" w:styleId="Tabela-Siatka1">
    <w:name w:val="Tabela - Siatka1"/>
    <w:basedOn w:val="Standardowy"/>
    <w:next w:val="Tabela-Siatka"/>
    <w:uiPriority w:val="39"/>
    <w:rsid w:val="00B805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ay">
    <w:name w:val="gray"/>
    <w:basedOn w:val="Domylnaczcionkaakapitu"/>
    <w:rsid w:val="0027208D"/>
  </w:style>
  <w:style w:type="paragraph" w:customStyle="1" w:styleId="Kolorowecieniowanieakcent11">
    <w:name w:val="Kolorowe cieniowanie — akcent 11"/>
    <w:hidden/>
    <w:uiPriority w:val="99"/>
    <w:semiHidden/>
    <w:rsid w:val="008966B7"/>
  </w:style>
  <w:style w:type="paragraph" w:styleId="Zwykytekst">
    <w:name w:val="Plain Text"/>
    <w:basedOn w:val="Normalny"/>
    <w:link w:val="ZwykytekstZnak"/>
    <w:uiPriority w:val="99"/>
    <w:semiHidden/>
    <w:unhideWhenUsed/>
    <w:rsid w:val="006B19F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ZwykytekstZnak">
    <w:name w:val="Zwykły tekst Znak"/>
    <w:link w:val="Zwykytekst"/>
    <w:uiPriority w:val="99"/>
    <w:semiHidden/>
    <w:rsid w:val="006B19FC"/>
    <w:rPr>
      <w:sz w:val="24"/>
      <w:szCs w:val="24"/>
    </w:rPr>
  </w:style>
  <w:style w:type="paragraph" w:styleId="Akapitzlist">
    <w:name w:val="List Paragraph"/>
    <w:aliases w:val="Lista - wielopoziomowa,lp1,List Paragraph2"/>
    <w:basedOn w:val="Normalny"/>
    <w:link w:val="AkapitzlistZnak"/>
    <w:uiPriority w:val="34"/>
    <w:qFormat/>
    <w:rsid w:val="00222FE5"/>
    <w:pPr>
      <w:suppressAutoHyphens w:val="0"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22FE5"/>
    <w:rPr>
      <w:rFonts w:ascii="Arial" w:eastAsia="Tahoma" w:hAnsi="Arial"/>
      <w:sz w:val="28"/>
    </w:rPr>
  </w:style>
  <w:style w:type="table" w:customStyle="1" w:styleId="Tabela-Siatka2">
    <w:name w:val="Tabela - Siatka2"/>
    <w:basedOn w:val="Standardowy"/>
    <w:next w:val="Tabela-Siatka"/>
    <w:uiPriority w:val="59"/>
    <w:rsid w:val="007B6AC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703FD8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customStyle="1" w:styleId="AkapitzlistZnak">
    <w:name w:val="Akapit z listą Znak"/>
    <w:aliases w:val="Lista - wielopoziomowa Znak,lp1 Znak,List Paragraph2 Znak"/>
    <w:link w:val="Akapitzlist"/>
    <w:uiPriority w:val="34"/>
    <w:qFormat/>
    <w:rsid w:val="00230D0D"/>
    <w:rPr>
      <w:rFonts w:asciiTheme="minorHAnsi" w:eastAsiaTheme="minorEastAsia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3F5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A63AE-A458-884A-8F37-111F64433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775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kus</dc:creator>
  <cp:lastModifiedBy>ewa kus</cp:lastModifiedBy>
  <cp:revision>4</cp:revision>
  <cp:lastPrinted>2025-11-12T19:33:00Z</cp:lastPrinted>
  <dcterms:created xsi:type="dcterms:W3CDTF">2025-11-12T19:22:00Z</dcterms:created>
  <dcterms:modified xsi:type="dcterms:W3CDTF">2025-11-12T20:35:00Z</dcterms:modified>
</cp:coreProperties>
</file>