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7184F944" w14:textId="28A2159C" w:rsidR="00703FD8" w:rsidRPr="00027083" w:rsidRDefault="007B6ACD" w:rsidP="00B34318">
      <w:pPr>
        <w:spacing w:line="276" w:lineRule="auto"/>
        <w:jc w:val="right"/>
        <w:rPr>
          <w:b/>
          <w:sz w:val="22"/>
          <w:szCs w:val="22"/>
        </w:rPr>
      </w:pPr>
      <w:r w:rsidRPr="00027083">
        <w:rPr>
          <w:bCs/>
          <w:sz w:val="22"/>
          <w:szCs w:val="22"/>
        </w:rPr>
        <w:t xml:space="preserve">Załącznik </w:t>
      </w:r>
      <w:r w:rsidR="007F19A8" w:rsidRPr="00027083">
        <w:rPr>
          <w:bCs/>
          <w:sz w:val="22"/>
          <w:szCs w:val="22"/>
        </w:rPr>
        <w:t xml:space="preserve">nr </w:t>
      </w:r>
      <w:r w:rsidRPr="00027083">
        <w:rPr>
          <w:bCs/>
          <w:sz w:val="22"/>
          <w:szCs w:val="22"/>
        </w:rPr>
        <w:t>1 do Zapytania Ofertowego</w:t>
      </w:r>
      <w:r w:rsidR="00223522" w:rsidRPr="00027083">
        <w:rPr>
          <w:bCs/>
          <w:sz w:val="22"/>
          <w:szCs w:val="22"/>
        </w:rPr>
        <w:t xml:space="preserve"> </w:t>
      </w:r>
      <w:r w:rsidR="00703FD8" w:rsidRPr="00027083">
        <w:rPr>
          <w:bCs/>
          <w:sz w:val="22"/>
          <w:szCs w:val="22"/>
        </w:rPr>
        <w:t xml:space="preserve">nr </w:t>
      </w:r>
      <w:r w:rsidR="00703FD8" w:rsidRPr="00027083">
        <w:rPr>
          <w:rStyle w:val="Nagwek2Znak"/>
          <w:rFonts w:ascii="Times New Roman" w:hAnsi="Times New Roman"/>
          <w:b w:val="0"/>
          <w:sz w:val="22"/>
          <w:szCs w:val="18"/>
        </w:rPr>
        <w:t>RPKW.042.</w:t>
      </w:r>
      <w:r w:rsidR="00027083" w:rsidRPr="00027083">
        <w:rPr>
          <w:rStyle w:val="Nagwek2Znak"/>
          <w:rFonts w:ascii="Times New Roman" w:hAnsi="Times New Roman"/>
          <w:b w:val="0"/>
          <w:sz w:val="22"/>
          <w:szCs w:val="18"/>
        </w:rPr>
        <w:t>13</w:t>
      </w:r>
      <w:r w:rsidR="00703FD8" w:rsidRPr="00027083">
        <w:rPr>
          <w:rStyle w:val="Nagwek2Znak"/>
          <w:rFonts w:ascii="Times New Roman" w:hAnsi="Times New Roman"/>
          <w:b w:val="0"/>
          <w:sz w:val="22"/>
          <w:szCs w:val="18"/>
        </w:rPr>
        <w:t>.2025.EK</w:t>
      </w:r>
    </w:p>
    <w:p w14:paraId="64A8ADC5" w14:textId="19047547" w:rsidR="007B6ACD" w:rsidRPr="007B6ACD" w:rsidRDefault="007B6ACD" w:rsidP="007B6ACD">
      <w:pPr>
        <w:suppressAutoHyphens w:val="0"/>
        <w:jc w:val="right"/>
        <w:rPr>
          <w:rFonts w:ascii="Cambria" w:hAnsi="Cambria"/>
          <w:b/>
          <w:sz w:val="24"/>
          <w:szCs w:val="24"/>
        </w:rPr>
      </w:pPr>
      <w:r w:rsidRPr="007B6ACD">
        <w:rPr>
          <w:rFonts w:ascii="Cambria" w:hAnsi="Cambria"/>
          <w:b/>
          <w:sz w:val="24"/>
          <w:szCs w:val="24"/>
        </w:rPr>
        <w:br/>
      </w:r>
    </w:p>
    <w:p w14:paraId="361F4106" w14:textId="77777777" w:rsidR="007B6ACD" w:rsidRPr="007B6ACD" w:rsidRDefault="007B6ACD" w:rsidP="007B6ACD">
      <w:pPr>
        <w:suppressAutoHyphens w:val="0"/>
        <w:jc w:val="right"/>
        <w:rPr>
          <w:rFonts w:ascii="Cambria" w:hAnsi="Cambria"/>
          <w:sz w:val="24"/>
          <w:szCs w:val="24"/>
        </w:rPr>
      </w:pPr>
    </w:p>
    <w:p w14:paraId="680E5094" w14:textId="77777777" w:rsidR="007B6ACD" w:rsidRPr="00703FD8" w:rsidRDefault="007B6ACD" w:rsidP="007B6ACD">
      <w:pPr>
        <w:suppressAutoHyphens w:val="0"/>
        <w:jc w:val="center"/>
        <w:rPr>
          <w:rFonts w:ascii="Cambria" w:hAnsi="Cambria"/>
          <w:b/>
          <w:sz w:val="28"/>
          <w:szCs w:val="28"/>
        </w:rPr>
      </w:pPr>
      <w:r w:rsidRPr="00703FD8">
        <w:rPr>
          <w:rFonts w:ascii="Cambria" w:hAnsi="Cambria"/>
          <w:b/>
          <w:sz w:val="28"/>
          <w:szCs w:val="28"/>
        </w:rPr>
        <w:t>FORMULARZ OFERTY</w:t>
      </w:r>
    </w:p>
    <w:p w14:paraId="08362FF6" w14:textId="77777777" w:rsidR="007B6ACD" w:rsidRPr="007B6ACD" w:rsidRDefault="007B6ACD" w:rsidP="007B6ACD">
      <w:pPr>
        <w:suppressAutoHyphens w:val="0"/>
        <w:jc w:val="center"/>
        <w:rPr>
          <w:rFonts w:ascii="Cambria" w:hAnsi="Cambria"/>
          <w:b/>
          <w:sz w:val="24"/>
          <w:szCs w:val="24"/>
        </w:rPr>
      </w:pPr>
    </w:p>
    <w:p w14:paraId="21DA9CF4" w14:textId="77777777" w:rsidR="007B6ACD" w:rsidRPr="007B6ACD" w:rsidRDefault="007B6ACD" w:rsidP="007B6ACD">
      <w:pPr>
        <w:suppressAutoHyphens w:val="0"/>
        <w:spacing w:line="300" w:lineRule="auto"/>
        <w:rPr>
          <w:rFonts w:ascii="Cambria" w:eastAsia="Calibri" w:hAnsi="Cambria" w:cs="Arial"/>
          <w:b/>
          <w:iCs/>
          <w:sz w:val="24"/>
          <w:szCs w:val="24"/>
          <w:lang w:eastAsia="en-US"/>
        </w:rPr>
      </w:pPr>
      <w:r w:rsidRPr="007B6ACD">
        <w:rPr>
          <w:rFonts w:ascii="Cambria" w:eastAsia="Calibri" w:hAnsi="Cambria" w:cs="Arial"/>
          <w:b/>
          <w:iCs/>
          <w:sz w:val="24"/>
          <w:szCs w:val="24"/>
          <w:lang w:eastAsia="en-US"/>
        </w:rPr>
        <w:t>NAZWA I SIEDZIBA ZAMAWIAJĄCEGO:</w:t>
      </w:r>
    </w:p>
    <w:p w14:paraId="3ADC6630" w14:textId="3B1D8BA5" w:rsidR="00223522" w:rsidRPr="00223522" w:rsidRDefault="001B67BC" w:rsidP="00223522">
      <w:pPr>
        <w:suppressAutoHyphens w:val="0"/>
        <w:rPr>
          <w:rFonts w:ascii="Cambria" w:eastAsia="Calibri" w:hAnsi="Cambria"/>
          <w:b/>
          <w:sz w:val="24"/>
          <w:szCs w:val="24"/>
          <w:lang w:eastAsia="en-US"/>
        </w:rPr>
      </w:pPr>
      <w:r>
        <w:rPr>
          <w:rFonts w:ascii="Cambria" w:eastAsia="Calibri" w:hAnsi="Cambria"/>
          <w:b/>
          <w:sz w:val="24"/>
          <w:szCs w:val="24"/>
          <w:lang w:eastAsia="en-US"/>
        </w:rPr>
        <w:t>GMINA ŁASZCZÓW</w:t>
      </w:r>
    </w:p>
    <w:p w14:paraId="4B704755" w14:textId="3CA96593" w:rsidR="00223522" w:rsidRDefault="00223522" w:rsidP="00223522">
      <w:pPr>
        <w:suppressAutoHyphens w:val="0"/>
        <w:rPr>
          <w:rFonts w:ascii="Cambria" w:eastAsia="Calibri" w:hAnsi="Cambria"/>
          <w:bCs/>
          <w:sz w:val="24"/>
          <w:szCs w:val="24"/>
          <w:lang w:eastAsia="en-US"/>
        </w:rPr>
      </w:pPr>
      <w:r w:rsidRPr="00223522">
        <w:rPr>
          <w:rFonts w:ascii="Cambria" w:eastAsia="Calibri" w:hAnsi="Cambria"/>
          <w:bCs/>
          <w:sz w:val="24"/>
          <w:szCs w:val="24"/>
          <w:lang w:eastAsia="en-US"/>
        </w:rPr>
        <w:t xml:space="preserve">Ul. </w:t>
      </w:r>
      <w:r w:rsidR="001B67BC">
        <w:rPr>
          <w:rFonts w:ascii="Cambria" w:eastAsia="Calibri" w:hAnsi="Cambria"/>
          <w:bCs/>
          <w:sz w:val="24"/>
          <w:szCs w:val="24"/>
          <w:lang w:eastAsia="en-US"/>
        </w:rPr>
        <w:t xml:space="preserve">Chopina 14, 22-650 Łaszczów </w:t>
      </w:r>
    </w:p>
    <w:p w14:paraId="230F7A22" w14:textId="11A6B4C1" w:rsidR="007B6ACD" w:rsidRPr="00223522" w:rsidRDefault="001B67BC" w:rsidP="00223522">
      <w:pPr>
        <w:suppressAutoHyphens w:val="0"/>
        <w:rPr>
          <w:rFonts w:ascii="Cambria" w:eastAsia="Calibri" w:hAnsi="Cambria"/>
          <w:bCs/>
          <w:sz w:val="24"/>
          <w:szCs w:val="24"/>
          <w:lang w:eastAsia="en-US"/>
        </w:rPr>
      </w:pPr>
      <w:r>
        <w:rPr>
          <w:rFonts w:ascii="Cambria" w:eastAsia="Calibri" w:hAnsi="Cambria"/>
          <w:bCs/>
          <w:sz w:val="24"/>
          <w:szCs w:val="24"/>
          <w:lang w:eastAsia="en-US"/>
        </w:rPr>
        <w:t>NIP 921 198 74 10</w:t>
      </w:r>
    </w:p>
    <w:p w14:paraId="0FC46F64" w14:textId="7A022AAF" w:rsidR="00223522" w:rsidRPr="007B6ACD" w:rsidRDefault="00223522" w:rsidP="00223522">
      <w:pPr>
        <w:suppressAutoHyphens w:val="0"/>
        <w:rPr>
          <w:rFonts w:ascii="Cambria" w:hAnsi="Cambria"/>
          <w:b/>
          <w:sz w:val="24"/>
          <w:szCs w:val="24"/>
          <w:lang w:val="en-US"/>
        </w:rPr>
      </w:pPr>
      <w:r w:rsidRPr="00223522">
        <w:rPr>
          <w:rFonts w:ascii="Cambria" w:hAnsi="Cambria"/>
          <w:b/>
          <w:sz w:val="24"/>
          <w:szCs w:val="24"/>
          <w:lang w:val="en-US"/>
        </w:rPr>
        <w:t xml:space="preserve">E-MAIL: </w:t>
      </w:r>
      <w:r w:rsidR="001B67BC">
        <w:rPr>
          <w:rFonts w:ascii="Cambria" w:hAnsi="Cambria"/>
          <w:b/>
          <w:sz w:val="24"/>
          <w:szCs w:val="24"/>
          <w:lang w:val="en-US"/>
        </w:rPr>
        <w:t>SEKRETARIAT@LASZCZOW.PL</w:t>
      </w:r>
    </w:p>
    <w:p w14:paraId="4E7B3F0A" w14:textId="77777777" w:rsidR="00223522" w:rsidRDefault="00223522" w:rsidP="007B6ACD">
      <w:pPr>
        <w:tabs>
          <w:tab w:val="left" w:pos="1560"/>
          <w:tab w:val="left" w:leader="dot" w:pos="6379"/>
        </w:tabs>
        <w:suppressAutoHyphens w:val="0"/>
        <w:spacing w:line="480" w:lineRule="auto"/>
        <w:rPr>
          <w:rFonts w:ascii="Cambria" w:hAnsi="Cambria"/>
          <w:b/>
          <w:sz w:val="24"/>
          <w:szCs w:val="24"/>
        </w:rPr>
      </w:pPr>
    </w:p>
    <w:p w14:paraId="23CD2CD1" w14:textId="29E1976F" w:rsidR="007B6ACD" w:rsidRPr="007B6ACD" w:rsidRDefault="007B6ACD" w:rsidP="007B6ACD">
      <w:pPr>
        <w:tabs>
          <w:tab w:val="left" w:pos="1560"/>
          <w:tab w:val="left" w:leader="dot" w:pos="6379"/>
        </w:tabs>
        <w:suppressAutoHyphens w:val="0"/>
        <w:spacing w:line="480" w:lineRule="auto"/>
        <w:rPr>
          <w:rFonts w:ascii="Cambria" w:hAnsi="Cambria"/>
          <w:sz w:val="24"/>
          <w:szCs w:val="24"/>
        </w:rPr>
      </w:pPr>
      <w:r w:rsidRPr="007B6ACD">
        <w:rPr>
          <w:rFonts w:ascii="Cambria" w:hAnsi="Cambria"/>
          <w:b/>
          <w:sz w:val="24"/>
          <w:szCs w:val="24"/>
        </w:rPr>
        <w:t>WYKONAWCA:</w:t>
      </w:r>
      <w:r w:rsidRPr="007B6ACD">
        <w:rPr>
          <w:rFonts w:ascii="Cambria" w:hAnsi="Cambria"/>
          <w:sz w:val="24"/>
          <w:szCs w:val="24"/>
        </w:rPr>
        <w:t xml:space="preserve"> ……………………………………………………............................................................................................................</w:t>
      </w:r>
    </w:p>
    <w:p w14:paraId="113D05D3" w14:textId="77777777" w:rsidR="007B6ACD" w:rsidRPr="007B6ACD" w:rsidRDefault="007B6ACD" w:rsidP="007B6ACD">
      <w:pPr>
        <w:tabs>
          <w:tab w:val="left" w:pos="1560"/>
          <w:tab w:val="left" w:leader="dot" w:pos="6379"/>
        </w:tabs>
        <w:suppressAutoHyphens w:val="0"/>
        <w:spacing w:line="480" w:lineRule="auto"/>
        <w:rPr>
          <w:rFonts w:ascii="Cambria" w:hAnsi="Cambria"/>
          <w:sz w:val="24"/>
          <w:szCs w:val="24"/>
        </w:rPr>
      </w:pPr>
      <w:r w:rsidRPr="007B6ACD">
        <w:rPr>
          <w:rFonts w:ascii="Cambria" w:hAnsi="Cambria"/>
          <w:sz w:val="24"/>
          <w:szCs w:val="24"/>
        </w:rPr>
        <w:t>adres: ……………………………………………………………………………………………………………………………………</w:t>
      </w:r>
    </w:p>
    <w:p w14:paraId="6D153675" w14:textId="77777777" w:rsidR="007B6ACD" w:rsidRDefault="007B6ACD" w:rsidP="007B6ACD">
      <w:pPr>
        <w:tabs>
          <w:tab w:val="left" w:pos="1560"/>
          <w:tab w:val="left" w:leader="dot" w:pos="6379"/>
        </w:tabs>
        <w:suppressAutoHyphens w:val="0"/>
        <w:spacing w:line="480" w:lineRule="auto"/>
        <w:rPr>
          <w:rFonts w:ascii="Cambria" w:hAnsi="Cambria"/>
          <w:sz w:val="24"/>
          <w:szCs w:val="24"/>
        </w:rPr>
      </w:pPr>
      <w:r w:rsidRPr="007B6ACD">
        <w:rPr>
          <w:rFonts w:ascii="Cambria" w:hAnsi="Cambria"/>
          <w:sz w:val="24"/>
          <w:szCs w:val="24"/>
        </w:rPr>
        <w:t>tel.: .………………………………………………………… e- mail: …………………………..…………………………</w:t>
      </w:r>
    </w:p>
    <w:p w14:paraId="2B03A0E9" w14:textId="77777777" w:rsidR="00703FD8" w:rsidRPr="007B6ACD" w:rsidRDefault="00703FD8" w:rsidP="00703FD8">
      <w:pPr>
        <w:tabs>
          <w:tab w:val="left" w:pos="1560"/>
          <w:tab w:val="left" w:leader="dot" w:pos="6379"/>
        </w:tabs>
        <w:suppressAutoHyphens w:val="0"/>
        <w:rPr>
          <w:rFonts w:ascii="Cambria" w:hAnsi="Cambria"/>
          <w:sz w:val="24"/>
          <w:szCs w:val="24"/>
        </w:rPr>
      </w:pPr>
    </w:p>
    <w:p w14:paraId="45CE5E7B" w14:textId="374C0817" w:rsidR="007F2A2F" w:rsidRPr="007F2A2F" w:rsidRDefault="007B6ACD" w:rsidP="00230D0D">
      <w:pPr>
        <w:spacing w:line="360" w:lineRule="auto"/>
        <w:jc w:val="both"/>
        <w:rPr>
          <w:sz w:val="22"/>
          <w:szCs w:val="22"/>
        </w:rPr>
      </w:pPr>
      <w:bookmarkStart w:id="0" w:name="_Hlk204801691"/>
      <w:r w:rsidRPr="00027083">
        <w:rPr>
          <w:rFonts w:eastAsia="Calibri"/>
          <w:sz w:val="22"/>
          <w:szCs w:val="22"/>
        </w:rPr>
        <w:t xml:space="preserve">Odpowiadając na zapytanie ofertowe, którego przedmiotem jest </w:t>
      </w:r>
      <w:r w:rsidR="00027083" w:rsidRPr="00027083">
        <w:rPr>
          <w:sz w:val="22"/>
          <w:szCs w:val="22"/>
        </w:rPr>
        <w:t xml:space="preserve">dostawa artykułów do warsztatów </w:t>
      </w:r>
      <w:r w:rsidR="00027083" w:rsidRPr="00027083">
        <w:rPr>
          <w:sz w:val="22"/>
          <w:szCs w:val="22"/>
        </w:rPr>
        <w:br/>
        <w:t xml:space="preserve">z rękodzieła (1.3) </w:t>
      </w:r>
      <w:r w:rsidR="003E408B" w:rsidRPr="00027083">
        <w:rPr>
          <w:sz w:val="22"/>
          <w:szCs w:val="22"/>
          <w:lang w:eastAsia="zh-CN"/>
        </w:rPr>
        <w:t>w ramach projektu pn. „</w:t>
      </w:r>
      <w:r w:rsidR="003E408B" w:rsidRPr="00027083">
        <w:rPr>
          <w:bCs/>
          <w:sz w:val="22"/>
          <w:szCs w:val="22"/>
          <w:lang w:eastAsia="zh-CN"/>
        </w:rPr>
        <w:t>Społecznie znaczy skutecznie! Wsparcie na rzecz aktywizacji i integracji społecznej w Gminie Łaszczów”</w:t>
      </w:r>
      <w:r w:rsidR="003E408B" w:rsidRPr="00027083">
        <w:rPr>
          <w:sz w:val="22"/>
          <w:szCs w:val="22"/>
          <w:lang w:eastAsia="zh-CN"/>
        </w:rPr>
        <w:t xml:space="preserve"> nr FELU.08.09-IZ.00-0010/24 </w:t>
      </w:r>
      <w:r w:rsidR="00C807BC" w:rsidRPr="00027083">
        <w:rPr>
          <w:sz w:val="22"/>
          <w:szCs w:val="22"/>
          <w:lang w:eastAsia="zh-CN"/>
        </w:rPr>
        <w:t xml:space="preserve">realizowanego </w:t>
      </w:r>
      <w:r w:rsidR="003E408B" w:rsidRPr="00027083">
        <w:rPr>
          <w:sz w:val="22"/>
          <w:szCs w:val="22"/>
          <w:lang w:eastAsia="zh-CN"/>
        </w:rPr>
        <w:t>w ramach Programu Fundusze Europejskie dla Lubelskiego 2021-2027 współfinansowan</w:t>
      </w:r>
      <w:r w:rsidR="00C807BC" w:rsidRPr="00027083">
        <w:rPr>
          <w:sz w:val="22"/>
          <w:szCs w:val="22"/>
          <w:lang w:eastAsia="zh-CN"/>
        </w:rPr>
        <w:t>ego</w:t>
      </w:r>
      <w:r w:rsidR="003E408B" w:rsidRPr="00027083">
        <w:rPr>
          <w:sz w:val="22"/>
          <w:szCs w:val="22"/>
          <w:lang w:eastAsia="zh-CN"/>
        </w:rPr>
        <w:t xml:space="preserve"> ze środków Europejskiego Funduszu Społecznego Plus, Priorytet</w:t>
      </w:r>
      <w:r w:rsidR="003E408B" w:rsidRPr="003E408B">
        <w:rPr>
          <w:sz w:val="22"/>
          <w:szCs w:val="22"/>
          <w:lang w:eastAsia="zh-CN"/>
        </w:rPr>
        <w:t xml:space="preserve"> VIII Zwiększanie spójności społecznej, Działanie 8.9 Integracja społeczna osób najbardziej potrzebujących wsparcia</w:t>
      </w:r>
      <w:r w:rsidR="003E408B">
        <w:rPr>
          <w:sz w:val="22"/>
          <w:szCs w:val="22"/>
          <w:lang w:eastAsia="zh-CN"/>
        </w:rPr>
        <w:t xml:space="preserve"> </w:t>
      </w:r>
      <w:bookmarkEnd w:id="0"/>
      <w:r w:rsidR="00230D0D" w:rsidRPr="008244EA">
        <w:rPr>
          <w:b/>
          <w:bCs/>
          <w:sz w:val="22"/>
          <w:szCs w:val="22"/>
          <w:lang w:eastAsia="zh-CN"/>
        </w:rPr>
        <w:t>o</w:t>
      </w:r>
      <w:r w:rsidRPr="008244EA">
        <w:rPr>
          <w:rFonts w:eastAsia="Calibri"/>
          <w:b/>
          <w:bCs/>
          <w:sz w:val="22"/>
          <w:szCs w:val="22"/>
          <w:lang w:eastAsia="en-US"/>
        </w:rPr>
        <w:t xml:space="preserve">feruję </w:t>
      </w:r>
      <w:r w:rsidR="008244EA" w:rsidRPr="008244EA">
        <w:rPr>
          <w:rFonts w:eastAsia="Calibri"/>
          <w:b/>
          <w:bCs/>
          <w:sz w:val="22"/>
          <w:szCs w:val="22"/>
          <w:lang w:eastAsia="en-US"/>
        </w:rPr>
        <w:t>wykonanie przedmiotu zamówienia</w:t>
      </w:r>
      <w:r w:rsidRPr="007F2A2F">
        <w:rPr>
          <w:rFonts w:eastAsia="Calibri"/>
          <w:sz w:val="22"/>
          <w:szCs w:val="22"/>
          <w:lang w:eastAsia="en-US"/>
        </w:rPr>
        <w:t xml:space="preserve"> </w:t>
      </w:r>
      <w:r w:rsidR="00230D0D">
        <w:rPr>
          <w:rFonts w:eastAsia="Calibri"/>
          <w:sz w:val="22"/>
          <w:szCs w:val="22"/>
          <w:lang w:eastAsia="en-US"/>
        </w:rPr>
        <w:br/>
      </w:r>
      <w:r w:rsidR="008244EA" w:rsidRPr="008244EA">
        <w:rPr>
          <w:rFonts w:eastAsia="Calibri"/>
          <w:b/>
          <w:bCs/>
          <w:sz w:val="22"/>
          <w:szCs w:val="22"/>
          <w:lang w:eastAsia="en-US"/>
        </w:rPr>
        <w:t>za kwotę</w:t>
      </w:r>
      <w:r w:rsidR="008244EA">
        <w:rPr>
          <w:rFonts w:eastAsia="Calibri"/>
          <w:sz w:val="22"/>
          <w:szCs w:val="22"/>
          <w:lang w:eastAsia="en-US"/>
        </w:rPr>
        <w:t xml:space="preserve"> </w:t>
      </w:r>
      <w:r w:rsidR="007F2A2F" w:rsidRPr="007F2A2F">
        <w:rPr>
          <w:sz w:val="22"/>
          <w:szCs w:val="22"/>
        </w:rPr>
        <w:t xml:space="preserve"> ……………………………… złotych brutto (słownie: …………………………złotych) </w:t>
      </w:r>
      <w:r w:rsidR="008244EA">
        <w:rPr>
          <w:sz w:val="22"/>
          <w:szCs w:val="22"/>
        </w:rPr>
        <w:br/>
      </w:r>
      <w:r w:rsidR="008244EA" w:rsidRPr="008244EA">
        <w:rPr>
          <w:sz w:val="22"/>
          <w:szCs w:val="22"/>
        </w:rPr>
        <w:t xml:space="preserve">w tym podatek VAT w wysokości: </w:t>
      </w:r>
      <w:r w:rsidR="007F2A2F" w:rsidRPr="007F2A2F">
        <w:rPr>
          <w:sz w:val="22"/>
          <w:szCs w:val="22"/>
        </w:rPr>
        <w:t>………………..… złotych</w:t>
      </w:r>
      <w:r w:rsidR="00027083">
        <w:rPr>
          <w:sz w:val="22"/>
          <w:szCs w:val="22"/>
        </w:rPr>
        <w:t xml:space="preserve">, </w:t>
      </w:r>
      <w:r w:rsidR="007F2A2F" w:rsidRPr="007F2A2F">
        <w:rPr>
          <w:sz w:val="22"/>
          <w:szCs w:val="22"/>
        </w:rPr>
        <w:t>co stanowi wartość netto: ………………………… złotych</w:t>
      </w:r>
      <w:r w:rsidR="00E22B5F">
        <w:rPr>
          <w:sz w:val="22"/>
          <w:szCs w:val="22"/>
        </w:rPr>
        <w:t xml:space="preserve"> </w:t>
      </w:r>
      <w:r w:rsidR="00E22B5F" w:rsidRPr="007F2A2F">
        <w:rPr>
          <w:sz w:val="22"/>
          <w:szCs w:val="22"/>
        </w:rPr>
        <w:t>(słownie: ………</w:t>
      </w:r>
      <w:r w:rsidR="00027083">
        <w:rPr>
          <w:sz w:val="22"/>
          <w:szCs w:val="22"/>
        </w:rPr>
        <w:t>………………………….</w:t>
      </w:r>
      <w:r w:rsidR="00E22B5F" w:rsidRPr="007F2A2F">
        <w:rPr>
          <w:sz w:val="22"/>
          <w:szCs w:val="22"/>
        </w:rPr>
        <w:t>…………………złotych)</w:t>
      </w:r>
    </w:p>
    <w:p w14:paraId="5CE3D7F9" w14:textId="77777777" w:rsidR="00FF242E" w:rsidRPr="00FF242E" w:rsidRDefault="00FF242E" w:rsidP="00FF242E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</w:p>
    <w:p w14:paraId="3DF8961A" w14:textId="77777777" w:rsidR="007D47DA" w:rsidRPr="007D47DA" w:rsidRDefault="007D47DA" w:rsidP="007D47DA">
      <w:pPr>
        <w:suppressAutoHyphens w:val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7D47DA">
        <w:rPr>
          <w:rFonts w:eastAsia="Calibri"/>
          <w:sz w:val="22"/>
          <w:szCs w:val="22"/>
          <w:lang w:eastAsia="en-US"/>
        </w:rPr>
        <w:t>Oświadczam, że deklaruję zatrudnienie do realizacji zamówienia co najmniej jednej osoby Niepełnosprawnej (zaznacz właściwe, w przypadku braku zaznaczenia, Zamawiający przyjmie wartość „NIE” i przyzna 0 pkt):</w:t>
      </w:r>
    </w:p>
    <w:p w14:paraId="6338A51E" w14:textId="04A33545" w:rsidR="00FF242E" w:rsidRDefault="007D47DA" w:rsidP="007D47DA">
      <w:pPr>
        <w:suppressAutoHyphens w:val="0"/>
        <w:contextualSpacing/>
        <w:jc w:val="both"/>
        <w:rPr>
          <w:rFonts w:eastAsia="Calibri"/>
          <w:sz w:val="22"/>
          <w:szCs w:val="22"/>
          <w:lang w:eastAsia="en-US"/>
        </w:rPr>
      </w:pPr>
      <w:r w:rsidRPr="007D47DA">
        <w:rPr>
          <w:rFonts w:eastAsia="Calibri"/>
          <w:sz w:val="22"/>
          <w:szCs w:val="22"/>
          <w:lang w:eastAsia="en-US"/>
        </w:rPr>
        <w:t>TAK/NIE</w:t>
      </w:r>
    </w:p>
    <w:p w14:paraId="2AEAA461" w14:textId="77777777" w:rsidR="007D47DA" w:rsidRDefault="007D47DA" w:rsidP="007D47DA">
      <w:pPr>
        <w:suppressAutoHyphens w:val="0"/>
        <w:contextualSpacing/>
        <w:jc w:val="both"/>
        <w:rPr>
          <w:bCs/>
          <w:sz w:val="22"/>
          <w:szCs w:val="22"/>
        </w:rPr>
      </w:pPr>
    </w:p>
    <w:p w14:paraId="2D30BDFA" w14:textId="70F78866" w:rsidR="007B6ACD" w:rsidRPr="001B67BC" w:rsidRDefault="007B6ACD" w:rsidP="00230D0D">
      <w:pPr>
        <w:suppressAutoHyphens w:val="0"/>
        <w:contextualSpacing/>
        <w:jc w:val="both"/>
        <w:rPr>
          <w:bCs/>
          <w:sz w:val="22"/>
          <w:szCs w:val="22"/>
        </w:rPr>
      </w:pPr>
      <w:r w:rsidRPr="00223522">
        <w:rPr>
          <w:bCs/>
          <w:sz w:val="22"/>
          <w:szCs w:val="22"/>
        </w:rPr>
        <w:t>Jednocześnie podpisując niniejszą ofertę oświadczam, że:</w:t>
      </w:r>
    </w:p>
    <w:p w14:paraId="43FBDB42" w14:textId="066E01BC" w:rsidR="00B71233" w:rsidRPr="005F0534" w:rsidRDefault="007B6ACD">
      <w:pPr>
        <w:numPr>
          <w:ilvl w:val="1"/>
          <w:numId w:val="2"/>
        </w:numPr>
        <w:tabs>
          <w:tab w:val="left" w:pos="426"/>
          <w:tab w:val="left" w:pos="709"/>
        </w:tabs>
        <w:suppressAutoHyphens w:val="0"/>
        <w:spacing w:line="276" w:lineRule="auto"/>
        <w:ind w:left="709" w:hanging="425"/>
        <w:jc w:val="both"/>
        <w:rPr>
          <w:bCs/>
          <w:sz w:val="22"/>
          <w:szCs w:val="22"/>
        </w:rPr>
      </w:pPr>
      <w:r w:rsidRPr="005F0534">
        <w:rPr>
          <w:bCs/>
          <w:sz w:val="22"/>
          <w:szCs w:val="22"/>
        </w:rPr>
        <w:t>W pełni akceptuję oraz spełniam wszystkie warunki i wymagania dotyczące udziału w</w:t>
      </w:r>
      <w:r w:rsidR="00B25946" w:rsidRPr="005F0534">
        <w:rPr>
          <w:bCs/>
          <w:sz w:val="22"/>
          <w:szCs w:val="22"/>
        </w:rPr>
        <w:t> </w:t>
      </w:r>
      <w:r w:rsidRPr="005F0534">
        <w:rPr>
          <w:bCs/>
          <w:sz w:val="22"/>
          <w:szCs w:val="22"/>
        </w:rPr>
        <w:t>postępowaniu.</w:t>
      </w:r>
    </w:p>
    <w:p w14:paraId="4FA4A0BE" w14:textId="77777777" w:rsidR="00B71233" w:rsidRPr="005F0534" w:rsidRDefault="00B71233">
      <w:pPr>
        <w:numPr>
          <w:ilvl w:val="1"/>
          <w:numId w:val="2"/>
        </w:numPr>
        <w:tabs>
          <w:tab w:val="left" w:pos="426"/>
          <w:tab w:val="left" w:pos="709"/>
        </w:tabs>
        <w:suppressAutoHyphens w:val="0"/>
        <w:spacing w:line="276" w:lineRule="auto"/>
        <w:ind w:left="709" w:hanging="425"/>
        <w:jc w:val="both"/>
        <w:rPr>
          <w:bCs/>
          <w:sz w:val="22"/>
          <w:szCs w:val="22"/>
        </w:rPr>
      </w:pPr>
      <w:r w:rsidRPr="005F0534">
        <w:rPr>
          <w:sz w:val="22"/>
          <w:szCs w:val="22"/>
        </w:rPr>
        <w:lastRenderedPageBreak/>
        <w:t xml:space="preserve">Zapoznałem się z zapisami zawartymi w zapytaniu ofertowym i nie wnoszę do niego zastrzeżeń oraz akceptuję warunki w nim zawarte. </w:t>
      </w:r>
    </w:p>
    <w:p w14:paraId="67427A30" w14:textId="03FB02BC" w:rsidR="00B71233" w:rsidRPr="005F0534" w:rsidRDefault="00B71233">
      <w:pPr>
        <w:numPr>
          <w:ilvl w:val="1"/>
          <w:numId w:val="2"/>
        </w:numPr>
        <w:tabs>
          <w:tab w:val="left" w:pos="426"/>
          <w:tab w:val="left" w:pos="709"/>
        </w:tabs>
        <w:suppressAutoHyphens w:val="0"/>
        <w:spacing w:line="276" w:lineRule="auto"/>
        <w:ind w:left="709" w:hanging="425"/>
        <w:jc w:val="both"/>
        <w:rPr>
          <w:bCs/>
          <w:sz w:val="22"/>
          <w:szCs w:val="22"/>
        </w:rPr>
      </w:pPr>
      <w:r w:rsidRPr="005F0534">
        <w:rPr>
          <w:sz w:val="22"/>
          <w:szCs w:val="22"/>
        </w:rPr>
        <w:t>Oferowana cena zawiera wszystkie koszty związane z realizacją poszczególnych elementów przedmiotu zamówienia i realizacji przyszłego świadczenia umownego.</w:t>
      </w:r>
    </w:p>
    <w:p w14:paraId="296CF388" w14:textId="77777777" w:rsidR="007B6ACD" w:rsidRPr="00223522" w:rsidRDefault="007B6ACD" w:rsidP="007B6ACD">
      <w:pPr>
        <w:suppressAutoHyphens w:val="0"/>
        <w:rPr>
          <w:b/>
          <w:bCs/>
          <w:sz w:val="22"/>
          <w:szCs w:val="22"/>
        </w:rPr>
      </w:pPr>
    </w:p>
    <w:p w14:paraId="53C7665F" w14:textId="13B7E46C" w:rsidR="007B6ACD" w:rsidRPr="00223522" w:rsidRDefault="007B6ACD" w:rsidP="00230D0D">
      <w:pPr>
        <w:suppressAutoHyphens w:val="0"/>
        <w:contextualSpacing/>
        <w:jc w:val="both"/>
        <w:rPr>
          <w:b/>
          <w:sz w:val="22"/>
          <w:szCs w:val="22"/>
          <w:u w:val="single"/>
        </w:rPr>
      </w:pPr>
      <w:r w:rsidRPr="00223522">
        <w:rPr>
          <w:b/>
          <w:sz w:val="22"/>
          <w:szCs w:val="22"/>
          <w:u w:val="single"/>
        </w:rPr>
        <w:t>Świadomy odpowiedzialności za składanie fałszywych oświadczeń, informuję, iż dane zawarte w </w:t>
      </w:r>
      <w:r w:rsidR="00087FF1">
        <w:rPr>
          <w:b/>
          <w:sz w:val="22"/>
          <w:szCs w:val="22"/>
          <w:u w:val="single"/>
        </w:rPr>
        <w:t>z</w:t>
      </w:r>
      <w:r w:rsidRPr="00223522">
        <w:rPr>
          <w:b/>
          <w:sz w:val="22"/>
          <w:szCs w:val="22"/>
          <w:u w:val="single"/>
        </w:rPr>
        <w:t>ałączniku 1</w:t>
      </w:r>
      <w:r w:rsidR="00B71233">
        <w:rPr>
          <w:b/>
          <w:sz w:val="22"/>
          <w:szCs w:val="22"/>
          <w:u w:val="single"/>
        </w:rPr>
        <w:t xml:space="preserve"> i</w:t>
      </w:r>
      <w:r w:rsidR="00087FF1">
        <w:rPr>
          <w:b/>
          <w:sz w:val="22"/>
          <w:szCs w:val="22"/>
          <w:u w:val="single"/>
        </w:rPr>
        <w:t xml:space="preserve"> załączniku nr</w:t>
      </w:r>
      <w:r w:rsidR="00B71233">
        <w:rPr>
          <w:b/>
          <w:sz w:val="22"/>
          <w:szCs w:val="22"/>
          <w:u w:val="single"/>
        </w:rPr>
        <w:t xml:space="preserve"> 2</w:t>
      </w:r>
      <w:r w:rsidRPr="00223522">
        <w:rPr>
          <w:b/>
          <w:sz w:val="22"/>
          <w:szCs w:val="22"/>
          <w:u w:val="single"/>
        </w:rPr>
        <w:t xml:space="preserve"> oraz innych przedłożonych dokumentach są zgodne z prawdą.</w:t>
      </w:r>
    </w:p>
    <w:p w14:paraId="23AF2CAB" w14:textId="77777777" w:rsidR="007B6ACD" w:rsidRPr="00223522" w:rsidRDefault="007B6ACD" w:rsidP="007B6ACD">
      <w:pPr>
        <w:suppressAutoHyphens w:val="0"/>
        <w:ind w:left="426"/>
        <w:jc w:val="both"/>
        <w:rPr>
          <w:b/>
          <w:sz w:val="22"/>
          <w:szCs w:val="22"/>
          <w:u w:val="single"/>
        </w:rPr>
      </w:pPr>
    </w:p>
    <w:p w14:paraId="41EE9422" w14:textId="77777777" w:rsidR="007B6ACD" w:rsidRDefault="007B6ACD" w:rsidP="00B34318">
      <w:pPr>
        <w:shd w:val="clear" w:color="auto" w:fill="FFFFFF"/>
        <w:tabs>
          <w:tab w:val="left" w:pos="902"/>
        </w:tabs>
        <w:suppressAutoHyphens w:val="0"/>
        <w:autoSpaceDE w:val="0"/>
        <w:autoSpaceDN w:val="0"/>
        <w:contextualSpacing/>
        <w:rPr>
          <w:rFonts w:eastAsia="Calibri"/>
          <w:sz w:val="22"/>
          <w:szCs w:val="22"/>
          <w:lang w:eastAsia="en-US"/>
        </w:rPr>
      </w:pPr>
    </w:p>
    <w:p w14:paraId="10CEB748" w14:textId="77777777" w:rsidR="00B34318" w:rsidRPr="00223522" w:rsidRDefault="00B34318" w:rsidP="00B34318">
      <w:pPr>
        <w:shd w:val="clear" w:color="auto" w:fill="FFFFFF"/>
        <w:tabs>
          <w:tab w:val="left" w:pos="902"/>
        </w:tabs>
        <w:suppressAutoHyphens w:val="0"/>
        <w:autoSpaceDE w:val="0"/>
        <w:autoSpaceDN w:val="0"/>
        <w:contextualSpacing/>
        <w:rPr>
          <w:rFonts w:eastAsia="Calibri"/>
          <w:sz w:val="22"/>
          <w:szCs w:val="22"/>
          <w:lang w:eastAsia="en-US"/>
        </w:rPr>
      </w:pPr>
    </w:p>
    <w:tbl>
      <w:tblPr>
        <w:tblStyle w:val="Tabela-Siatka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1"/>
        <w:gridCol w:w="4540"/>
      </w:tblGrid>
      <w:tr w:rsidR="007B6ACD" w:rsidRPr="00223522" w14:paraId="2295A3E7" w14:textId="77777777" w:rsidTr="006E5CE2">
        <w:trPr>
          <w:trHeight w:val="74"/>
        </w:trPr>
        <w:tc>
          <w:tcPr>
            <w:tcW w:w="4497" w:type="dxa"/>
          </w:tcPr>
          <w:p w14:paraId="78B5B716" w14:textId="77777777" w:rsidR="007B6ACD" w:rsidRPr="00223522" w:rsidRDefault="007B6ACD" w:rsidP="007B6ACD">
            <w:pPr>
              <w:tabs>
                <w:tab w:val="left" w:pos="567"/>
              </w:tabs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223522">
              <w:rPr>
                <w:sz w:val="22"/>
                <w:szCs w:val="22"/>
                <w:lang w:eastAsia="en-US"/>
              </w:rPr>
              <w:t>…………………………………………</w:t>
            </w:r>
          </w:p>
          <w:p w14:paraId="6E3DC5EB" w14:textId="77777777" w:rsidR="007B6ACD" w:rsidRPr="00223522" w:rsidRDefault="007B6ACD" w:rsidP="007B6ACD">
            <w:pPr>
              <w:tabs>
                <w:tab w:val="left" w:pos="567"/>
              </w:tabs>
              <w:suppressAutoHyphens w:val="0"/>
              <w:autoSpaceDE w:val="0"/>
              <w:autoSpaceDN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23522">
              <w:rPr>
                <w:sz w:val="22"/>
                <w:szCs w:val="22"/>
                <w:lang w:eastAsia="en-US"/>
              </w:rPr>
              <w:t>(miejscowość i data)</w:t>
            </w:r>
          </w:p>
        </w:tc>
        <w:tc>
          <w:tcPr>
            <w:tcW w:w="4605" w:type="dxa"/>
          </w:tcPr>
          <w:p w14:paraId="52DEBD2F" w14:textId="77777777" w:rsidR="007B6ACD" w:rsidRPr="00223522" w:rsidRDefault="007B6ACD" w:rsidP="007B6ACD">
            <w:pPr>
              <w:suppressAutoHyphens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223522">
              <w:rPr>
                <w:sz w:val="22"/>
                <w:szCs w:val="22"/>
                <w:lang w:eastAsia="en-US"/>
              </w:rPr>
              <w:t>……………………………………………</w:t>
            </w:r>
          </w:p>
          <w:p w14:paraId="2F59C98B" w14:textId="7DEED8D2" w:rsidR="007B6ACD" w:rsidRPr="00223522" w:rsidRDefault="007B6ACD" w:rsidP="00142A1D">
            <w:pPr>
              <w:suppressAutoHyphens w:val="0"/>
              <w:autoSpaceDE w:val="0"/>
              <w:autoSpaceDN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23522">
              <w:rPr>
                <w:sz w:val="22"/>
                <w:szCs w:val="22"/>
                <w:lang w:eastAsia="en-US"/>
              </w:rPr>
              <w:t>(podpis wykonawcy)</w:t>
            </w:r>
          </w:p>
        </w:tc>
      </w:tr>
    </w:tbl>
    <w:p w14:paraId="61BD968E" w14:textId="77777777" w:rsidR="007B6ACD" w:rsidRPr="00223522" w:rsidRDefault="007B6ACD" w:rsidP="007B6ACD">
      <w:pPr>
        <w:tabs>
          <w:tab w:val="left" w:pos="1410"/>
        </w:tabs>
        <w:suppressAutoHyphens w:val="0"/>
        <w:jc w:val="both"/>
        <w:rPr>
          <w:rFonts w:eastAsia="Calibri"/>
          <w:b/>
          <w:sz w:val="22"/>
          <w:szCs w:val="22"/>
          <w:lang w:eastAsia="en-US"/>
        </w:rPr>
      </w:pPr>
    </w:p>
    <w:p w14:paraId="58DED506" w14:textId="77777777" w:rsidR="001B67BC" w:rsidRDefault="001B67BC" w:rsidP="00B34318">
      <w:pPr>
        <w:suppressAutoHyphens w:val="0"/>
        <w:rPr>
          <w:rFonts w:eastAsia="Calibri"/>
          <w:sz w:val="22"/>
          <w:szCs w:val="22"/>
          <w:lang w:eastAsia="en-US"/>
        </w:rPr>
      </w:pPr>
    </w:p>
    <w:p w14:paraId="0BF094FA" w14:textId="77777777" w:rsidR="000B72C6" w:rsidRDefault="000B72C6" w:rsidP="00B34318">
      <w:pPr>
        <w:suppressAutoHyphens w:val="0"/>
        <w:rPr>
          <w:rFonts w:eastAsia="Calibri"/>
          <w:sz w:val="22"/>
          <w:szCs w:val="22"/>
          <w:lang w:eastAsia="en-US"/>
        </w:rPr>
      </w:pPr>
    </w:p>
    <w:p w14:paraId="59E63210" w14:textId="77777777" w:rsidR="000B72C6" w:rsidRPr="00223522" w:rsidRDefault="000B72C6" w:rsidP="00B34318">
      <w:pPr>
        <w:suppressAutoHyphens w:val="0"/>
        <w:rPr>
          <w:rFonts w:eastAsia="Calibri"/>
          <w:sz w:val="22"/>
          <w:szCs w:val="22"/>
          <w:lang w:eastAsia="en-US"/>
        </w:rPr>
      </w:pPr>
    </w:p>
    <w:p w14:paraId="4FEA7C17" w14:textId="428DC4D1" w:rsidR="004D6153" w:rsidRPr="00223522" w:rsidRDefault="004D6153" w:rsidP="00E365FF">
      <w:pPr>
        <w:spacing w:line="360" w:lineRule="auto"/>
        <w:ind w:left="720" w:hanging="720"/>
        <w:jc w:val="both"/>
        <w:rPr>
          <w:b/>
          <w:sz w:val="22"/>
          <w:szCs w:val="22"/>
        </w:rPr>
      </w:pPr>
      <w:r w:rsidRPr="00223522">
        <w:rPr>
          <w:b/>
          <w:sz w:val="22"/>
          <w:szCs w:val="22"/>
        </w:rPr>
        <w:t>Deklaruję ponadto:</w:t>
      </w:r>
    </w:p>
    <w:p w14:paraId="2C8A0EB8" w14:textId="6554AB24" w:rsidR="00001E24" w:rsidRDefault="008155F3" w:rsidP="00230D0D">
      <w:pPr>
        <w:ind w:left="360"/>
        <w:jc w:val="both"/>
        <w:rPr>
          <w:sz w:val="22"/>
          <w:szCs w:val="22"/>
        </w:rPr>
      </w:pPr>
      <w:r w:rsidRPr="00223522">
        <w:rPr>
          <w:sz w:val="22"/>
          <w:szCs w:val="22"/>
        </w:rPr>
        <w:t xml:space="preserve">Termin wykonania zamówienia: </w:t>
      </w:r>
      <w:r w:rsidR="007F6B70">
        <w:rPr>
          <w:sz w:val="22"/>
          <w:szCs w:val="22"/>
        </w:rPr>
        <w:t xml:space="preserve">do </w:t>
      </w:r>
      <w:r w:rsidR="00230D0D">
        <w:rPr>
          <w:sz w:val="22"/>
          <w:szCs w:val="22"/>
        </w:rPr>
        <w:t xml:space="preserve">21 dni </w:t>
      </w:r>
      <w:r w:rsidR="00C807BC">
        <w:rPr>
          <w:sz w:val="22"/>
          <w:szCs w:val="22"/>
        </w:rPr>
        <w:t xml:space="preserve">kalendarzowych </w:t>
      </w:r>
      <w:r w:rsidR="00230D0D">
        <w:rPr>
          <w:sz w:val="22"/>
          <w:szCs w:val="22"/>
        </w:rPr>
        <w:t xml:space="preserve">od daty podpisania umowy. </w:t>
      </w:r>
    </w:p>
    <w:p w14:paraId="25912A3A" w14:textId="77777777" w:rsidR="00230D0D" w:rsidRPr="00223522" w:rsidRDefault="00230D0D" w:rsidP="00B34318">
      <w:pPr>
        <w:jc w:val="both"/>
        <w:rPr>
          <w:sz w:val="22"/>
          <w:szCs w:val="22"/>
        </w:rPr>
      </w:pPr>
    </w:p>
    <w:p w14:paraId="47638382" w14:textId="77777777" w:rsidR="00774119" w:rsidRPr="00223522" w:rsidRDefault="00774119" w:rsidP="004D6153">
      <w:pPr>
        <w:jc w:val="both"/>
        <w:rPr>
          <w:sz w:val="22"/>
          <w:szCs w:val="22"/>
        </w:rPr>
      </w:pPr>
    </w:p>
    <w:p w14:paraId="4FB8E3D3" w14:textId="557CC7B0" w:rsidR="004D6153" w:rsidRPr="00223522" w:rsidRDefault="004D6153" w:rsidP="001B67BC">
      <w:pPr>
        <w:jc w:val="right"/>
        <w:rPr>
          <w:sz w:val="22"/>
          <w:szCs w:val="22"/>
        </w:rPr>
      </w:pPr>
      <w:r w:rsidRPr="00223522">
        <w:rPr>
          <w:sz w:val="22"/>
          <w:szCs w:val="22"/>
        </w:rPr>
        <w:t>……………………………...</w:t>
      </w:r>
      <w:r w:rsidR="001B67BC">
        <w:rPr>
          <w:sz w:val="22"/>
          <w:szCs w:val="22"/>
        </w:rPr>
        <w:t xml:space="preserve">                                                     </w:t>
      </w:r>
      <w:r w:rsidR="001B67BC" w:rsidRPr="00223522">
        <w:rPr>
          <w:sz w:val="22"/>
          <w:szCs w:val="22"/>
        </w:rPr>
        <w:t>…………………………………………</w:t>
      </w:r>
    </w:p>
    <w:p w14:paraId="0308E814" w14:textId="1D3E64BB" w:rsidR="004D6153" w:rsidRPr="00223522" w:rsidRDefault="001B67BC" w:rsidP="004D615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4D6153" w:rsidRPr="00223522">
        <w:rPr>
          <w:sz w:val="22"/>
          <w:szCs w:val="22"/>
        </w:rPr>
        <w:t>(miejscowość i data)</w:t>
      </w:r>
      <w:r>
        <w:rPr>
          <w:sz w:val="22"/>
          <w:szCs w:val="22"/>
        </w:rPr>
        <w:t xml:space="preserve">                                                                           </w:t>
      </w:r>
      <w:r w:rsidRPr="00223522">
        <w:rPr>
          <w:sz w:val="22"/>
          <w:szCs w:val="22"/>
        </w:rPr>
        <w:t>(podpis wykonawcy)</w:t>
      </w:r>
    </w:p>
    <w:p w14:paraId="07BBF341" w14:textId="77777777" w:rsidR="004D6153" w:rsidRPr="00223522" w:rsidRDefault="004D6153" w:rsidP="004D6153">
      <w:pPr>
        <w:jc w:val="both"/>
        <w:rPr>
          <w:sz w:val="22"/>
          <w:szCs w:val="22"/>
        </w:rPr>
      </w:pPr>
    </w:p>
    <w:p w14:paraId="1F2A58C4" w14:textId="58AB23C6" w:rsidR="00230D0D" w:rsidRDefault="00497A62" w:rsidP="005F0534">
      <w:pPr>
        <w:jc w:val="right"/>
        <w:rPr>
          <w:sz w:val="22"/>
          <w:szCs w:val="22"/>
        </w:rPr>
      </w:pPr>
      <w:r w:rsidRPr="00223522">
        <w:rPr>
          <w:sz w:val="22"/>
          <w:szCs w:val="22"/>
        </w:rPr>
        <w:tab/>
      </w:r>
      <w:r w:rsidRPr="00223522">
        <w:rPr>
          <w:sz w:val="22"/>
          <w:szCs w:val="22"/>
        </w:rPr>
        <w:tab/>
      </w:r>
      <w:r w:rsidRPr="00223522">
        <w:rPr>
          <w:sz w:val="22"/>
          <w:szCs w:val="22"/>
        </w:rPr>
        <w:tab/>
      </w:r>
      <w:r w:rsidRPr="00223522">
        <w:rPr>
          <w:sz w:val="22"/>
          <w:szCs w:val="22"/>
        </w:rPr>
        <w:tab/>
      </w:r>
      <w:r w:rsidRPr="00223522">
        <w:rPr>
          <w:sz w:val="22"/>
          <w:szCs w:val="22"/>
        </w:rPr>
        <w:tab/>
      </w:r>
    </w:p>
    <w:p w14:paraId="187FA8B4" w14:textId="77777777" w:rsidR="005F0534" w:rsidRPr="0038428C" w:rsidRDefault="005F0534" w:rsidP="005F0534">
      <w:pPr>
        <w:tabs>
          <w:tab w:val="left" w:pos="3110"/>
          <w:tab w:val="left" w:pos="3300"/>
        </w:tabs>
        <w:rPr>
          <w:b/>
          <w:bCs/>
          <w:sz w:val="22"/>
          <w:szCs w:val="22"/>
        </w:rPr>
      </w:pPr>
    </w:p>
    <w:tbl>
      <w:tblPr>
        <w:tblStyle w:val="Tabela-Siatka"/>
        <w:tblpPr w:leftFromText="141" w:rightFromText="141" w:vertAnchor="page" w:horzAnchor="margin" w:tblpXSpec="center" w:tblpY="2107"/>
        <w:tblW w:w="10491" w:type="dxa"/>
        <w:tblLook w:val="04A0" w:firstRow="1" w:lastRow="0" w:firstColumn="1" w:lastColumn="0" w:noHBand="0" w:noVBand="1"/>
      </w:tblPr>
      <w:tblGrid>
        <w:gridCol w:w="543"/>
        <w:gridCol w:w="1568"/>
        <w:gridCol w:w="2328"/>
        <w:gridCol w:w="828"/>
        <w:gridCol w:w="1792"/>
        <w:gridCol w:w="1716"/>
        <w:gridCol w:w="1716"/>
      </w:tblGrid>
      <w:tr w:rsidR="0038428C" w:rsidRPr="00027083" w14:paraId="0CA170B4" w14:textId="77777777" w:rsidTr="008C1B94">
        <w:trPr>
          <w:trHeight w:val="472"/>
        </w:trPr>
        <w:tc>
          <w:tcPr>
            <w:tcW w:w="10491" w:type="dxa"/>
            <w:gridSpan w:val="7"/>
            <w:shd w:val="clear" w:color="auto" w:fill="D9D9D9" w:themeFill="background1" w:themeFillShade="D9"/>
            <w:vAlign w:val="center"/>
          </w:tcPr>
          <w:p w14:paraId="12974602" w14:textId="77777777" w:rsidR="0038428C" w:rsidRPr="00027083" w:rsidRDefault="0038428C" w:rsidP="0038428C">
            <w:pPr>
              <w:jc w:val="center"/>
              <w:rPr>
                <w:sz w:val="22"/>
                <w:szCs w:val="22"/>
              </w:rPr>
            </w:pPr>
          </w:p>
          <w:p w14:paraId="49F1D8BE" w14:textId="77777777" w:rsidR="0038428C" w:rsidRPr="00027083" w:rsidRDefault="0038428C" w:rsidP="0038428C">
            <w:pPr>
              <w:spacing w:line="252" w:lineRule="auto"/>
              <w:jc w:val="center"/>
              <w:rPr>
                <w:b/>
                <w:bCs/>
                <w:sz w:val="22"/>
                <w:szCs w:val="22"/>
              </w:rPr>
            </w:pPr>
            <w:r w:rsidRPr="00027083">
              <w:rPr>
                <w:b/>
                <w:bCs/>
                <w:sz w:val="22"/>
                <w:szCs w:val="22"/>
              </w:rPr>
              <w:t>SZCZEGÓŁOWA KALKULACJA ELEMENTÓW ZAMÓWIENIA</w:t>
            </w:r>
          </w:p>
          <w:p w14:paraId="20FFB3CD" w14:textId="5065771E" w:rsidR="0038428C" w:rsidRPr="00027083" w:rsidRDefault="0038428C" w:rsidP="0038428C">
            <w:pPr>
              <w:spacing w:line="252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8428C" w:rsidRPr="00027083" w14:paraId="73720F86" w14:textId="77777777" w:rsidTr="0038428C">
        <w:trPr>
          <w:trHeight w:val="472"/>
        </w:trPr>
        <w:tc>
          <w:tcPr>
            <w:tcW w:w="543" w:type="dxa"/>
            <w:shd w:val="clear" w:color="auto" w:fill="F2F2F2" w:themeFill="background1" w:themeFillShade="F2"/>
            <w:vAlign w:val="center"/>
          </w:tcPr>
          <w:p w14:paraId="65AC299B" w14:textId="77777777" w:rsidR="0038428C" w:rsidRPr="00027083" w:rsidRDefault="0038428C" w:rsidP="002F08A1">
            <w:pPr>
              <w:spacing w:line="252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27083">
              <w:rPr>
                <w:b/>
                <w:bCs/>
                <w:i/>
                <w:iCs/>
                <w:sz w:val="22"/>
                <w:szCs w:val="22"/>
              </w:rPr>
              <w:t>Lp.</w:t>
            </w:r>
          </w:p>
        </w:tc>
        <w:tc>
          <w:tcPr>
            <w:tcW w:w="3896" w:type="dxa"/>
            <w:gridSpan w:val="2"/>
            <w:shd w:val="clear" w:color="auto" w:fill="F2F2F2" w:themeFill="background1" w:themeFillShade="F2"/>
            <w:vAlign w:val="center"/>
          </w:tcPr>
          <w:p w14:paraId="18C51DB7" w14:textId="77777777" w:rsidR="0038428C" w:rsidRPr="00027083" w:rsidRDefault="0038428C" w:rsidP="002F08A1">
            <w:pPr>
              <w:spacing w:line="252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27083">
              <w:rPr>
                <w:b/>
                <w:bCs/>
                <w:i/>
                <w:iCs/>
                <w:sz w:val="22"/>
                <w:szCs w:val="22"/>
              </w:rPr>
              <w:t>Przedmiot zamówienia</w:t>
            </w:r>
          </w:p>
        </w:tc>
        <w:tc>
          <w:tcPr>
            <w:tcW w:w="828" w:type="dxa"/>
            <w:shd w:val="clear" w:color="auto" w:fill="F2F2F2" w:themeFill="background1" w:themeFillShade="F2"/>
            <w:vAlign w:val="center"/>
          </w:tcPr>
          <w:p w14:paraId="5D11B95D" w14:textId="77777777" w:rsidR="0038428C" w:rsidRPr="00027083" w:rsidRDefault="0038428C" w:rsidP="002F08A1">
            <w:pPr>
              <w:spacing w:line="252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27083">
              <w:rPr>
                <w:b/>
                <w:bCs/>
                <w:i/>
                <w:iCs/>
                <w:sz w:val="22"/>
                <w:szCs w:val="22"/>
              </w:rPr>
              <w:t>Ilość</w:t>
            </w:r>
          </w:p>
        </w:tc>
        <w:tc>
          <w:tcPr>
            <w:tcW w:w="1792" w:type="dxa"/>
            <w:shd w:val="clear" w:color="auto" w:fill="F2F2F2" w:themeFill="background1" w:themeFillShade="F2"/>
            <w:vAlign w:val="center"/>
          </w:tcPr>
          <w:p w14:paraId="0C01145B" w14:textId="77777777" w:rsidR="0038428C" w:rsidRPr="00027083" w:rsidRDefault="0038428C" w:rsidP="002F08A1">
            <w:pPr>
              <w:spacing w:line="252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27083">
              <w:rPr>
                <w:b/>
                <w:bCs/>
                <w:i/>
                <w:iCs/>
                <w:sz w:val="22"/>
                <w:szCs w:val="22"/>
              </w:rPr>
              <w:t>Jednostkowa wartość netto</w:t>
            </w:r>
          </w:p>
        </w:tc>
        <w:tc>
          <w:tcPr>
            <w:tcW w:w="1716" w:type="dxa"/>
            <w:shd w:val="clear" w:color="auto" w:fill="F2F2F2" w:themeFill="background1" w:themeFillShade="F2"/>
            <w:vAlign w:val="center"/>
          </w:tcPr>
          <w:p w14:paraId="2076AC4B" w14:textId="77777777" w:rsidR="0038428C" w:rsidRPr="00027083" w:rsidRDefault="0038428C" w:rsidP="002F08A1">
            <w:pPr>
              <w:spacing w:line="252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27083">
              <w:rPr>
                <w:b/>
                <w:bCs/>
                <w:i/>
                <w:iCs/>
                <w:sz w:val="22"/>
                <w:szCs w:val="22"/>
              </w:rPr>
              <w:t>Łączna wartość netto</w:t>
            </w:r>
          </w:p>
        </w:tc>
        <w:tc>
          <w:tcPr>
            <w:tcW w:w="1716" w:type="dxa"/>
            <w:shd w:val="clear" w:color="auto" w:fill="F2F2F2" w:themeFill="background1" w:themeFillShade="F2"/>
            <w:vAlign w:val="center"/>
          </w:tcPr>
          <w:p w14:paraId="03BC8CCC" w14:textId="77777777" w:rsidR="0038428C" w:rsidRPr="00027083" w:rsidRDefault="0038428C" w:rsidP="002F08A1">
            <w:pPr>
              <w:spacing w:line="252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027083">
              <w:rPr>
                <w:b/>
                <w:bCs/>
                <w:i/>
                <w:iCs/>
                <w:sz w:val="22"/>
                <w:szCs w:val="22"/>
              </w:rPr>
              <w:t>Łączna wartość brutto</w:t>
            </w:r>
          </w:p>
        </w:tc>
      </w:tr>
      <w:tr w:rsidR="00027083" w:rsidRPr="00027083" w14:paraId="0055218C" w14:textId="77777777" w:rsidTr="002F08A1">
        <w:trPr>
          <w:trHeight w:val="397"/>
        </w:trPr>
        <w:tc>
          <w:tcPr>
            <w:tcW w:w="543" w:type="dxa"/>
            <w:vMerge w:val="restart"/>
          </w:tcPr>
          <w:p w14:paraId="79CA8854" w14:textId="77777777" w:rsidR="00027083" w:rsidRPr="00027083" w:rsidRDefault="00027083" w:rsidP="00027083">
            <w:pPr>
              <w:pStyle w:val="Akapitzlist"/>
              <w:numPr>
                <w:ilvl w:val="0"/>
                <w:numId w:val="5"/>
              </w:numPr>
              <w:spacing w:after="0" w:line="252" w:lineRule="auto"/>
              <w:ind w:left="357" w:hanging="357"/>
              <w:jc w:val="center"/>
              <w:rPr>
                <w:i/>
                <w:iCs/>
              </w:rPr>
            </w:pPr>
          </w:p>
        </w:tc>
        <w:tc>
          <w:tcPr>
            <w:tcW w:w="1568" w:type="dxa"/>
            <w:vMerge w:val="restart"/>
          </w:tcPr>
          <w:p w14:paraId="69DCFA12" w14:textId="68E9A7FA" w:rsidR="00027083" w:rsidRPr="00027083" w:rsidRDefault="00027083" w:rsidP="00027083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027083">
              <w:rPr>
                <w:sz w:val="22"/>
                <w:szCs w:val="22"/>
              </w:rPr>
              <w:t>Zakup i dostawa artykułów do warsztatów z rękodzieła (1.3)</w:t>
            </w:r>
          </w:p>
        </w:tc>
        <w:tc>
          <w:tcPr>
            <w:tcW w:w="2328" w:type="dxa"/>
            <w:vAlign w:val="center"/>
          </w:tcPr>
          <w:p w14:paraId="5D72729B" w14:textId="1824ABA1" w:rsidR="00027083" w:rsidRPr="00027083" w:rsidRDefault="00027083" w:rsidP="00027083">
            <w:pPr>
              <w:rPr>
                <w:sz w:val="22"/>
                <w:szCs w:val="22"/>
              </w:rPr>
            </w:pPr>
            <w:r w:rsidRPr="00027083">
              <w:rPr>
                <w:sz w:val="22"/>
                <w:szCs w:val="22"/>
              </w:rPr>
              <w:t>Pędzle malarskie artystyczne zestaw 12 szt.</w:t>
            </w:r>
          </w:p>
        </w:tc>
        <w:tc>
          <w:tcPr>
            <w:tcW w:w="828" w:type="dxa"/>
            <w:vAlign w:val="center"/>
          </w:tcPr>
          <w:p w14:paraId="0AA39DFF" w14:textId="51D90279" w:rsidR="00027083" w:rsidRPr="00027083" w:rsidRDefault="00027083" w:rsidP="00027083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027083">
              <w:rPr>
                <w:sz w:val="22"/>
                <w:szCs w:val="22"/>
              </w:rPr>
              <w:t>20 szt.</w:t>
            </w:r>
          </w:p>
        </w:tc>
        <w:tc>
          <w:tcPr>
            <w:tcW w:w="1792" w:type="dxa"/>
            <w:vAlign w:val="center"/>
          </w:tcPr>
          <w:p w14:paraId="41F0F283" w14:textId="77777777" w:rsidR="00027083" w:rsidRPr="00027083" w:rsidRDefault="00027083" w:rsidP="00027083">
            <w:pPr>
              <w:spacing w:line="252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16" w:type="dxa"/>
            <w:vAlign w:val="center"/>
          </w:tcPr>
          <w:p w14:paraId="5394723E" w14:textId="77777777" w:rsidR="00027083" w:rsidRPr="00027083" w:rsidRDefault="00027083" w:rsidP="00027083">
            <w:pPr>
              <w:spacing w:line="252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16" w:type="dxa"/>
            <w:vAlign w:val="center"/>
          </w:tcPr>
          <w:p w14:paraId="00EF8886" w14:textId="77777777" w:rsidR="00027083" w:rsidRPr="00027083" w:rsidRDefault="00027083" w:rsidP="00027083">
            <w:pPr>
              <w:spacing w:line="252" w:lineRule="auto"/>
              <w:rPr>
                <w:i/>
                <w:iCs/>
                <w:sz w:val="22"/>
                <w:szCs w:val="22"/>
              </w:rPr>
            </w:pPr>
          </w:p>
        </w:tc>
      </w:tr>
      <w:tr w:rsidR="00027083" w:rsidRPr="00027083" w14:paraId="6C611E89" w14:textId="77777777" w:rsidTr="002F08A1">
        <w:trPr>
          <w:trHeight w:val="403"/>
        </w:trPr>
        <w:tc>
          <w:tcPr>
            <w:tcW w:w="543" w:type="dxa"/>
            <w:vMerge/>
            <w:vAlign w:val="center"/>
          </w:tcPr>
          <w:p w14:paraId="5CF4B96C" w14:textId="77777777" w:rsidR="00027083" w:rsidRPr="00027083" w:rsidRDefault="00027083" w:rsidP="00027083">
            <w:pPr>
              <w:pStyle w:val="Akapitzlist"/>
              <w:numPr>
                <w:ilvl w:val="0"/>
                <w:numId w:val="5"/>
              </w:numPr>
              <w:spacing w:after="0" w:line="252" w:lineRule="auto"/>
              <w:ind w:left="357" w:hanging="357"/>
              <w:rPr>
                <w:i/>
                <w:iCs/>
              </w:rPr>
            </w:pPr>
          </w:p>
        </w:tc>
        <w:tc>
          <w:tcPr>
            <w:tcW w:w="1568" w:type="dxa"/>
            <w:vMerge/>
            <w:vAlign w:val="center"/>
          </w:tcPr>
          <w:p w14:paraId="337A471A" w14:textId="77777777" w:rsidR="00027083" w:rsidRPr="00027083" w:rsidRDefault="00027083" w:rsidP="00027083">
            <w:pPr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2328" w:type="dxa"/>
            <w:vAlign w:val="center"/>
          </w:tcPr>
          <w:p w14:paraId="75067CDF" w14:textId="0D40C4A3" w:rsidR="00027083" w:rsidRPr="00027083" w:rsidRDefault="00027083" w:rsidP="00027083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027083">
              <w:rPr>
                <w:sz w:val="22"/>
                <w:szCs w:val="22"/>
              </w:rPr>
              <w:t>Farby akrylowe zestaw 36x20ml</w:t>
            </w:r>
          </w:p>
        </w:tc>
        <w:tc>
          <w:tcPr>
            <w:tcW w:w="828" w:type="dxa"/>
            <w:vAlign w:val="center"/>
          </w:tcPr>
          <w:p w14:paraId="14F15B58" w14:textId="08C44B2E" w:rsidR="00027083" w:rsidRPr="00027083" w:rsidRDefault="00027083" w:rsidP="00027083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027083">
              <w:rPr>
                <w:sz w:val="22"/>
                <w:szCs w:val="22"/>
              </w:rPr>
              <w:t>20 szt.</w:t>
            </w:r>
          </w:p>
        </w:tc>
        <w:tc>
          <w:tcPr>
            <w:tcW w:w="1792" w:type="dxa"/>
            <w:vAlign w:val="center"/>
          </w:tcPr>
          <w:p w14:paraId="0A49FAD7" w14:textId="77777777" w:rsidR="00027083" w:rsidRPr="00027083" w:rsidRDefault="00027083" w:rsidP="00027083">
            <w:pPr>
              <w:spacing w:line="252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16" w:type="dxa"/>
            <w:vAlign w:val="center"/>
          </w:tcPr>
          <w:p w14:paraId="5328C29A" w14:textId="77777777" w:rsidR="00027083" w:rsidRPr="00027083" w:rsidRDefault="00027083" w:rsidP="00027083">
            <w:pPr>
              <w:spacing w:line="252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16" w:type="dxa"/>
            <w:vAlign w:val="center"/>
          </w:tcPr>
          <w:p w14:paraId="5DBE6622" w14:textId="77777777" w:rsidR="00027083" w:rsidRPr="00027083" w:rsidRDefault="00027083" w:rsidP="00027083">
            <w:pPr>
              <w:spacing w:line="252" w:lineRule="auto"/>
              <w:rPr>
                <w:i/>
                <w:iCs/>
                <w:sz w:val="22"/>
                <w:szCs w:val="22"/>
              </w:rPr>
            </w:pPr>
          </w:p>
        </w:tc>
      </w:tr>
      <w:tr w:rsidR="00027083" w:rsidRPr="00027083" w14:paraId="754A87AA" w14:textId="77777777" w:rsidTr="002F08A1">
        <w:trPr>
          <w:trHeight w:val="564"/>
        </w:trPr>
        <w:tc>
          <w:tcPr>
            <w:tcW w:w="543" w:type="dxa"/>
            <w:vMerge/>
            <w:vAlign w:val="center"/>
          </w:tcPr>
          <w:p w14:paraId="64DD5518" w14:textId="77777777" w:rsidR="00027083" w:rsidRPr="00027083" w:rsidRDefault="00027083" w:rsidP="00027083">
            <w:pPr>
              <w:pStyle w:val="Akapitzlist"/>
              <w:numPr>
                <w:ilvl w:val="0"/>
                <w:numId w:val="5"/>
              </w:numPr>
              <w:spacing w:after="0" w:line="252" w:lineRule="auto"/>
              <w:ind w:left="357" w:hanging="357"/>
              <w:rPr>
                <w:i/>
                <w:iCs/>
              </w:rPr>
            </w:pPr>
          </w:p>
        </w:tc>
        <w:tc>
          <w:tcPr>
            <w:tcW w:w="1568" w:type="dxa"/>
            <w:vMerge/>
            <w:vAlign w:val="center"/>
          </w:tcPr>
          <w:p w14:paraId="1A166625" w14:textId="77777777" w:rsidR="00027083" w:rsidRPr="00027083" w:rsidRDefault="00027083" w:rsidP="00027083">
            <w:pPr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2328" w:type="dxa"/>
            <w:vAlign w:val="center"/>
          </w:tcPr>
          <w:p w14:paraId="6859468C" w14:textId="6D84CC65" w:rsidR="00027083" w:rsidRPr="00027083" w:rsidRDefault="00027083" w:rsidP="00027083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027083">
              <w:rPr>
                <w:sz w:val="22"/>
                <w:szCs w:val="22"/>
              </w:rPr>
              <w:t>Knot do świec 3x18 20m</w:t>
            </w:r>
          </w:p>
        </w:tc>
        <w:tc>
          <w:tcPr>
            <w:tcW w:w="828" w:type="dxa"/>
            <w:vAlign w:val="center"/>
          </w:tcPr>
          <w:p w14:paraId="43F45009" w14:textId="1AA230BC" w:rsidR="00027083" w:rsidRPr="00027083" w:rsidRDefault="00027083" w:rsidP="00027083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027083">
              <w:rPr>
                <w:sz w:val="22"/>
                <w:szCs w:val="22"/>
              </w:rPr>
              <w:t>10 szt.</w:t>
            </w:r>
          </w:p>
        </w:tc>
        <w:tc>
          <w:tcPr>
            <w:tcW w:w="1792" w:type="dxa"/>
            <w:vAlign w:val="center"/>
          </w:tcPr>
          <w:p w14:paraId="0EAF47AF" w14:textId="77777777" w:rsidR="00027083" w:rsidRPr="00027083" w:rsidRDefault="00027083" w:rsidP="00027083">
            <w:pPr>
              <w:spacing w:line="252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16" w:type="dxa"/>
            <w:vAlign w:val="center"/>
          </w:tcPr>
          <w:p w14:paraId="755DB2F4" w14:textId="77777777" w:rsidR="00027083" w:rsidRPr="00027083" w:rsidRDefault="00027083" w:rsidP="00027083">
            <w:pPr>
              <w:spacing w:line="252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16" w:type="dxa"/>
            <w:vAlign w:val="center"/>
          </w:tcPr>
          <w:p w14:paraId="26A72531" w14:textId="77777777" w:rsidR="00027083" w:rsidRPr="00027083" w:rsidRDefault="00027083" w:rsidP="00027083">
            <w:pPr>
              <w:spacing w:line="252" w:lineRule="auto"/>
              <w:rPr>
                <w:i/>
                <w:iCs/>
                <w:sz w:val="22"/>
                <w:szCs w:val="22"/>
              </w:rPr>
            </w:pPr>
          </w:p>
        </w:tc>
      </w:tr>
      <w:tr w:rsidR="00027083" w:rsidRPr="00027083" w14:paraId="372512E0" w14:textId="77777777" w:rsidTr="002F08A1">
        <w:trPr>
          <w:trHeight w:val="558"/>
        </w:trPr>
        <w:tc>
          <w:tcPr>
            <w:tcW w:w="543" w:type="dxa"/>
            <w:vMerge/>
            <w:vAlign w:val="center"/>
          </w:tcPr>
          <w:p w14:paraId="47436DCF" w14:textId="77777777" w:rsidR="00027083" w:rsidRPr="00027083" w:rsidRDefault="00027083" w:rsidP="00027083">
            <w:pPr>
              <w:pStyle w:val="Akapitzlist"/>
              <w:numPr>
                <w:ilvl w:val="0"/>
                <w:numId w:val="5"/>
              </w:numPr>
              <w:spacing w:after="0" w:line="252" w:lineRule="auto"/>
              <w:ind w:left="357" w:hanging="357"/>
              <w:rPr>
                <w:i/>
                <w:iCs/>
              </w:rPr>
            </w:pPr>
          </w:p>
        </w:tc>
        <w:tc>
          <w:tcPr>
            <w:tcW w:w="1568" w:type="dxa"/>
            <w:vMerge/>
            <w:vAlign w:val="center"/>
          </w:tcPr>
          <w:p w14:paraId="00D86B28" w14:textId="77777777" w:rsidR="00027083" w:rsidRPr="00027083" w:rsidRDefault="00027083" w:rsidP="00027083">
            <w:pPr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2328" w:type="dxa"/>
            <w:vAlign w:val="center"/>
          </w:tcPr>
          <w:p w14:paraId="09937F8D" w14:textId="5B346174" w:rsidR="00027083" w:rsidRPr="00027083" w:rsidRDefault="00027083" w:rsidP="00027083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027083">
              <w:rPr>
                <w:sz w:val="22"/>
                <w:szCs w:val="22"/>
              </w:rPr>
              <w:t xml:space="preserve">Zestaw do </w:t>
            </w:r>
            <w:proofErr w:type="spellStart"/>
            <w:r w:rsidRPr="00027083">
              <w:rPr>
                <w:sz w:val="22"/>
                <w:szCs w:val="22"/>
              </w:rPr>
              <w:t>makaramy</w:t>
            </w:r>
            <w:proofErr w:type="spellEnd"/>
            <w:r w:rsidRPr="00027083">
              <w:rPr>
                <w:sz w:val="22"/>
                <w:szCs w:val="22"/>
              </w:rPr>
              <w:t xml:space="preserve"> dla początkujących</w:t>
            </w:r>
          </w:p>
        </w:tc>
        <w:tc>
          <w:tcPr>
            <w:tcW w:w="828" w:type="dxa"/>
            <w:vAlign w:val="center"/>
          </w:tcPr>
          <w:p w14:paraId="7A910987" w14:textId="038B9216" w:rsidR="00027083" w:rsidRPr="00027083" w:rsidRDefault="00027083" w:rsidP="00027083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027083">
              <w:rPr>
                <w:sz w:val="22"/>
                <w:szCs w:val="22"/>
              </w:rPr>
              <w:t>20 szt.</w:t>
            </w:r>
          </w:p>
        </w:tc>
        <w:tc>
          <w:tcPr>
            <w:tcW w:w="1792" w:type="dxa"/>
            <w:vAlign w:val="center"/>
          </w:tcPr>
          <w:p w14:paraId="29278C6C" w14:textId="77777777" w:rsidR="00027083" w:rsidRPr="00027083" w:rsidRDefault="00027083" w:rsidP="00027083">
            <w:pPr>
              <w:spacing w:line="252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16" w:type="dxa"/>
            <w:vAlign w:val="center"/>
          </w:tcPr>
          <w:p w14:paraId="6D42DD94" w14:textId="77777777" w:rsidR="00027083" w:rsidRPr="00027083" w:rsidRDefault="00027083" w:rsidP="00027083">
            <w:pPr>
              <w:spacing w:line="252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16" w:type="dxa"/>
            <w:vAlign w:val="center"/>
          </w:tcPr>
          <w:p w14:paraId="393B6882" w14:textId="77777777" w:rsidR="00027083" w:rsidRPr="00027083" w:rsidRDefault="00027083" w:rsidP="00027083">
            <w:pPr>
              <w:spacing w:line="252" w:lineRule="auto"/>
              <w:rPr>
                <w:i/>
                <w:iCs/>
                <w:sz w:val="22"/>
                <w:szCs w:val="22"/>
              </w:rPr>
            </w:pPr>
          </w:p>
        </w:tc>
      </w:tr>
      <w:tr w:rsidR="00027083" w:rsidRPr="00027083" w14:paraId="25774F9D" w14:textId="77777777" w:rsidTr="002F08A1">
        <w:trPr>
          <w:trHeight w:val="565"/>
        </w:trPr>
        <w:tc>
          <w:tcPr>
            <w:tcW w:w="543" w:type="dxa"/>
            <w:vMerge/>
            <w:vAlign w:val="center"/>
          </w:tcPr>
          <w:p w14:paraId="2451F870" w14:textId="77777777" w:rsidR="00027083" w:rsidRPr="00027083" w:rsidRDefault="00027083" w:rsidP="00027083">
            <w:pPr>
              <w:pStyle w:val="Akapitzlist"/>
              <w:numPr>
                <w:ilvl w:val="0"/>
                <w:numId w:val="5"/>
              </w:numPr>
              <w:spacing w:after="0" w:line="252" w:lineRule="auto"/>
              <w:ind w:left="357" w:hanging="357"/>
              <w:rPr>
                <w:i/>
                <w:iCs/>
              </w:rPr>
            </w:pPr>
          </w:p>
        </w:tc>
        <w:tc>
          <w:tcPr>
            <w:tcW w:w="1568" w:type="dxa"/>
            <w:vMerge/>
            <w:vAlign w:val="center"/>
          </w:tcPr>
          <w:p w14:paraId="77B4AB17" w14:textId="77777777" w:rsidR="00027083" w:rsidRPr="00027083" w:rsidRDefault="00027083" w:rsidP="00027083">
            <w:pPr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2328" w:type="dxa"/>
            <w:vAlign w:val="center"/>
          </w:tcPr>
          <w:p w14:paraId="6914795B" w14:textId="1C6FFB89" w:rsidR="00027083" w:rsidRPr="00027083" w:rsidRDefault="00027083" w:rsidP="00027083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027083">
              <w:rPr>
                <w:sz w:val="22"/>
                <w:szCs w:val="22"/>
              </w:rPr>
              <w:t>Drewniane podobrazie płótno malarskie 20x20 8 szt.</w:t>
            </w:r>
          </w:p>
        </w:tc>
        <w:tc>
          <w:tcPr>
            <w:tcW w:w="828" w:type="dxa"/>
            <w:vAlign w:val="center"/>
          </w:tcPr>
          <w:p w14:paraId="51807664" w14:textId="0F116A53" w:rsidR="00027083" w:rsidRPr="00027083" w:rsidRDefault="00027083" w:rsidP="00027083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027083">
              <w:rPr>
                <w:sz w:val="22"/>
                <w:szCs w:val="22"/>
              </w:rPr>
              <w:t>7 szt.</w:t>
            </w:r>
          </w:p>
        </w:tc>
        <w:tc>
          <w:tcPr>
            <w:tcW w:w="1792" w:type="dxa"/>
            <w:vAlign w:val="center"/>
          </w:tcPr>
          <w:p w14:paraId="484ACE77" w14:textId="77777777" w:rsidR="00027083" w:rsidRPr="00027083" w:rsidRDefault="00027083" w:rsidP="00027083">
            <w:pPr>
              <w:spacing w:line="252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16" w:type="dxa"/>
            <w:vAlign w:val="center"/>
          </w:tcPr>
          <w:p w14:paraId="78DF99E5" w14:textId="77777777" w:rsidR="00027083" w:rsidRPr="00027083" w:rsidRDefault="00027083" w:rsidP="00027083">
            <w:pPr>
              <w:spacing w:line="252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16" w:type="dxa"/>
            <w:vAlign w:val="center"/>
          </w:tcPr>
          <w:p w14:paraId="351FF142" w14:textId="77777777" w:rsidR="00027083" w:rsidRPr="00027083" w:rsidRDefault="00027083" w:rsidP="00027083">
            <w:pPr>
              <w:spacing w:line="252" w:lineRule="auto"/>
              <w:rPr>
                <w:i/>
                <w:iCs/>
                <w:sz w:val="22"/>
                <w:szCs w:val="22"/>
              </w:rPr>
            </w:pPr>
          </w:p>
        </w:tc>
      </w:tr>
      <w:tr w:rsidR="00027083" w:rsidRPr="00027083" w14:paraId="5679DFE8" w14:textId="77777777" w:rsidTr="002F08A1">
        <w:trPr>
          <w:trHeight w:val="545"/>
        </w:trPr>
        <w:tc>
          <w:tcPr>
            <w:tcW w:w="543" w:type="dxa"/>
            <w:vMerge/>
            <w:vAlign w:val="center"/>
          </w:tcPr>
          <w:p w14:paraId="6D35FD51" w14:textId="77777777" w:rsidR="00027083" w:rsidRPr="00027083" w:rsidRDefault="00027083" w:rsidP="00027083">
            <w:pPr>
              <w:pStyle w:val="Akapitzlist"/>
              <w:numPr>
                <w:ilvl w:val="0"/>
                <w:numId w:val="5"/>
              </w:numPr>
              <w:spacing w:after="0" w:line="252" w:lineRule="auto"/>
              <w:ind w:left="357" w:hanging="357"/>
              <w:rPr>
                <w:i/>
                <w:iCs/>
              </w:rPr>
            </w:pPr>
          </w:p>
        </w:tc>
        <w:tc>
          <w:tcPr>
            <w:tcW w:w="1568" w:type="dxa"/>
            <w:vMerge/>
            <w:vAlign w:val="center"/>
          </w:tcPr>
          <w:p w14:paraId="4B4410F9" w14:textId="77777777" w:rsidR="00027083" w:rsidRPr="00027083" w:rsidRDefault="00027083" w:rsidP="00027083">
            <w:pPr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2328" w:type="dxa"/>
            <w:vAlign w:val="center"/>
          </w:tcPr>
          <w:p w14:paraId="0D4C06BD" w14:textId="2A28A46E" w:rsidR="00027083" w:rsidRPr="00027083" w:rsidRDefault="00027083" w:rsidP="00027083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027083">
              <w:rPr>
                <w:sz w:val="22"/>
                <w:szCs w:val="22"/>
              </w:rPr>
              <w:t>Forma do odlewów gipsowych Wielkanoc 8 elementów</w:t>
            </w:r>
          </w:p>
        </w:tc>
        <w:tc>
          <w:tcPr>
            <w:tcW w:w="828" w:type="dxa"/>
            <w:vAlign w:val="center"/>
          </w:tcPr>
          <w:p w14:paraId="38AB31D0" w14:textId="7438E53A" w:rsidR="00027083" w:rsidRPr="00027083" w:rsidRDefault="00027083" w:rsidP="00027083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027083">
              <w:rPr>
                <w:sz w:val="22"/>
                <w:szCs w:val="22"/>
              </w:rPr>
              <w:t>2 szt.</w:t>
            </w:r>
          </w:p>
        </w:tc>
        <w:tc>
          <w:tcPr>
            <w:tcW w:w="1792" w:type="dxa"/>
            <w:vAlign w:val="center"/>
          </w:tcPr>
          <w:p w14:paraId="1AA2D866" w14:textId="77777777" w:rsidR="00027083" w:rsidRPr="00027083" w:rsidRDefault="00027083" w:rsidP="00027083">
            <w:pPr>
              <w:spacing w:line="252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16" w:type="dxa"/>
            <w:vAlign w:val="center"/>
          </w:tcPr>
          <w:p w14:paraId="745480BE" w14:textId="77777777" w:rsidR="00027083" w:rsidRPr="00027083" w:rsidRDefault="00027083" w:rsidP="00027083">
            <w:pPr>
              <w:spacing w:line="252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16" w:type="dxa"/>
            <w:vAlign w:val="center"/>
          </w:tcPr>
          <w:p w14:paraId="68DBE1FF" w14:textId="77777777" w:rsidR="00027083" w:rsidRPr="00027083" w:rsidRDefault="00027083" w:rsidP="00027083">
            <w:pPr>
              <w:spacing w:line="252" w:lineRule="auto"/>
              <w:rPr>
                <w:i/>
                <w:iCs/>
                <w:sz w:val="22"/>
                <w:szCs w:val="22"/>
              </w:rPr>
            </w:pPr>
          </w:p>
        </w:tc>
      </w:tr>
      <w:tr w:rsidR="00027083" w:rsidRPr="00027083" w14:paraId="26457A83" w14:textId="77777777" w:rsidTr="002F08A1">
        <w:trPr>
          <w:trHeight w:val="425"/>
        </w:trPr>
        <w:tc>
          <w:tcPr>
            <w:tcW w:w="543" w:type="dxa"/>
            <w:vMerge/>
            <w:vAlign w:val="center"/>
          </w:tcPr>
          <w:p w14:paraId="1C8FB32E" w14:textId="77777777" w:rsidR="00027083" w:rsidRPr="00027083" w:rsidRDefault="00027083" w:rsidP="00027083">
            <w:pPr>
              <w:pStyle w:val="Akapitzlist"/>
              <w:numPr>
                <w:ilvl w:val="0"/>
                <w:numId w:val="5"/>
              </w:numPr>
              <w:spacing w:after="0" w:line="252" w:lineRule="auto"/>
              <w:ind w:left="357" w:hanging="357"/>
              <w:rPr>
                <w:i/>
                <w:iCs/>
              </w:rPr>
            </w:pPr>
          </w:p>
        </w:tc>
        <w:tc>
          <w:tcPr>
            <w:tcW w:w="1568" w:type="dxa"/>
            <w:vMerge/>
            <w:vAlign w:val="center"/>
          </w:tcPr>
          <w:p w14:paraId="4FD9B4C4" w14:textId="77777777" w:rsidR="00027083" w:rsidRPr="00027083" w:rsidRDefault="00027083" w:rsidP="00027083">
            <w:pPr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2328" w:type="dxa"/>
            <w:vAlign w:val="center"/>
          </w:tcPr>
          <w:p w14:paraId="6DF8A0DC" w14:textId="45BED709" w:rsidR="00027083" w:rsidRPr="00027083" w:rsidRDefault="00027083" w:rsidP="00027083">
            <w:pPr>
              <w:rPr>
                <w:sz w:val="22"/>
                <w:szCs w:val="22"/>
              </w:rPr>
            </w:pPr>
            <w:r w:rsidRPr="00027083">
              <w:rPr>
                <w:sz w:val="22"/>
                <w:szCs w:val="22"/>
              </w:rPr>
              <w:t>Forma do odlewów gipsowych aniołki min. 5 elementów</w:t>
            </w:r>
          </w:p>
        </w:tc>
        <w:tc>
          <w:tcPr>
            <w:tcW w:w="828" w:type="dxa"/>
            <w:vAlign w:val="center"/>
          </w:tcPr>
          <w:p w14:paraId="76401A12" w14:textId="454C3C93" w:rsidR="00027083" w:rsidRPr="00027083" w:rsidRDefault="00027083" w:rsidP="00027083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027083">
              <w:rPr>
                <w:sz w:val="22"/>
                <w:szCs w:val="22"/>
              </w:rPr>
              <w:t>2 szt.</w:t>
            </w:r>
          </w:p>
        </w:tc>
        <w:tc>
          <w:tcPr>
            <w:tcW w:w="1792" w:type="dxa"/>
            <w:vAlign w:val="center"/>
          </w:tcPr>
          <w:p w14:paraId="14351203" w14:textId="77777777" w:rsidR="00027083" w:rsidRPr="00027083" w:rsidRDefault="00027083" w:rsidP="00027083">
            <w:pPr>
              <w:spacing w:line="252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16" w:type="dxa"/>
            <w:vAlign w:val="center"/>
          </w:tcPr>
          <w:p w14:paraId="5300BF1A" w14:textId="77777777" w:rsidR="00027083" w:rsidRPr="00027083" w:rsidRDefault="00027083" w:rsidP="00027083">
            <w:pPr>
              <w:spacing w:line="252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16" w:type="dxa"/>
            <w:vAlign w:val="center"/>
          </w:tcPr>
          <w:p w14:paraId="5EB02342" w14:textId="77777777" w:rsidR="00027083" w:rsidRPr="00027083" w:rsidRDefault="00027083" w:rsidP="00027083">
            <w:pPr>
              <w:spacing w:line="252" w:lineRule="auto"/>
              <w:rPr>
                <w:i/>
                <w:iCs/>
                <w:sz w:val="22"/>
                <w:szCs w:val="22"/>
              </w:rPr>
            </w:pPr>
          </w:p>
        </w:tc>
      </w:tr>
      <w:tr w:rsidR="00027083" w:rsidRPr="00027083" w14:paraId="4186CC80" w14:textId="77777777" w:rsidTr="002F08A1">
        <w:trPr>
          <w:trHeight w:val="343"/>
        </w:trPr>
        <w:tc>
          <w:tcPr>
            <w:tcW w:w="543" w:type="dxa"/>
            <w:vMerge/>
            <w:vAlign w:val="center"/>
          </w:tcPr>
          <w:p w14:paraId="5279BDC5" w14:textId="77777777" w:rsidR="00027083" w:rsidRPr="00027083" w:rsidRDefault="00027083" w:rsidP="00027083">
            <w:pPr>
              <w:pStyle w:val="Akapitzlist"/>
              <w:numPr>
                <w:ilvl w:val="0"/>
                <w:numId w:val="5"/>
              </w:numPr>
              <w:spacing w:after="0" w:line="252" w:lineRule="auto"/>
              <w:ind w:left="357" w:hanging="357"/>
              <w:rPr>
                <w:i/>
                <w:iCs/>
              </w:rPr>
            </w:pPr>
          </w:p>
        </w:tc>
        <w:tc>
          <w:tcPr>
            <w:tcW w:w="1568" w:type="dxa"/>
            <w:vMerge/>
            <w:vAlign w:val="center"/>
          </w:tcPr>
          <w:p w14:paraId="237201AA" w14:textId="77777777" w:rsidR="00027083" w:rsidRPr="00027083" w:rsidRDefault="00027083" w:rsidP="00027083">
            <w:pPr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2328" w:type="dxa"/>
            <w:vAlign w:val="center"/>
          </w:tcPr>
          <w:p w14:paraId="67B69B17" w14:textId="18BCB81C" w:rsidR="00027083" w:rsidRPr="00027083" w:rsidRDefault="00027083" w:rsidP="00027083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027083">
              <w:rPr>
                <w:sz w:val="22"/>
                <w:szCs w:val="22"/>
              </w:rPr>
              <w:t>Forma do odlewów gipsowych króliczek wielkanocny wym. min. 12cmx15cm</w:t>
            </w:r>
          </w:p>
        </w:tc>
        <w:tc>
          <w:tcPr>
            <w:tcW w:w="828" w:type="dxa"/>
            <w:vAlign w:val="center"/>
          </w:tcPr>
          <w:p w14:paraId="6368B45E" w14:textId="1AEFC272" w:rsidR="00027083" w:rsidRPr="00027083" w:rsidRDefault="00027083" w:rsidP="00027083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027083">
              <w:rPr>
                <w:sz w:val="22"/>
                <w:szCs w:val="22"/>
              </w:rPr>
              <w:t>2 szt.</w:t>
            </w:r>
          </w:p>
        </w:tc>
        <w:tc>
          <w:tcPr>
            <w:tcW w:w="1792" w:type="dxa"/>
            <w:vAlign w:val="center"/>
          </w:tcPr>
          <w:p w14:paraId="42DC7362" w14:textId="77777777" w:rsidR="00027083" w:rsidRPr="00027083" w:rsidRDefault="00027083" w:rsidP="00027083">
            <w:pPr>
              <w:spacing w:line="252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16" w:type="dxa"/>
            <w:vAlign w:val="center"/>
          </w:tcPr>
          <w:p w14:paraId="1E434C66" w14:textId="77777777" w:rsidR="00027083" w:rsidRPr="00027083" w:rsidRDefault="00027083" w:rsidP="00027083">
            <w:pPr>
              <w:spacing w:line="252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16" w:type="dxa"/>
            <w:vAlign w:val="center"/>
          </w:tcPr>
          <w:p w14:paraId="16D697B6" w14:textId="77777777" w:rsidR="00027083" w:rsidRPr="00027083" w:rsidRDefault="00027083" w:rsidP="00027083">
            <w:pPr>
              <w:spacing w:line="252" w:lineRule="auto"/>
              <w:rPr>
                <w:i/>
                <w:iCs/>
                <w:sz w:val="22"/>
                <w:szCs w:val="22"/>
              </w:rPr>
            </w:pPr>
          </w:p>
        </w:tc>
      </w:tr>
      <w:tr w:rsidR="00027083" w:rsidRPr="00027083" w14:paraId="1C253A35" w14:textId="77777777" w:rsidTr="00523C54">
        <w:trPr>
          <w:trHeight w:val="343"/>
        </w:trPr>
        <w:tc>
          <w:tcPr>
            <w:tcW w:w="543" w:type="dxa"/>
            <w:vMerge/>
            <w:vAlign w:val="center"/>
          </w:tcPr>
          <w:p w14:paraId="53518ECB" w14:textId="77777777" w:rsidR="00027083" w:rsidRPr="00027083" w:rsidRDefault="00027083" w:rsidP="00027083">
            <w:pPr>
              <w:pStyle w:val="Akapitzlist"/>
              <w:numPr>
                <w:ilvl w:val="0"/>
                <w:numId w:val="5"/>
              </w:numPr>
              <w:spacing w:after="0" w:line="252" w:lineRule="auto"/>
              <w:ind w:left="357" w:hanging="357"/>
              <w:rPr>
                <w:i/>
                <w:iCs/>
              </w:rPr>
            </w:pPr>
          </w:p>
        </w:tc>
        <w:tc>
          <w:tcPr>
            <w:tcW w:w="1568" w:type="dxa"/>
            <w:vMerge/>
            <w:vAlign w:val="center"/>
          </w:tcPr>
          <w:p w14:paraId="7ADFD80F" w14:textId="77777777" w:rsidR="00027083" w:rsidRPr="00027083" w:rsidRDefault="00027083" w:rsidP="00027083">
            <w:pPr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7870C13D" w14:textId="7B0352B2" w:rsidR="00027083" w:rsidRPr="00027083" w:rsidRDefault="00027083" w:rsidP="00027083">
            <w:pPr>
              <w:spacing w:line="252" w:lineRule="auto"/>
              <w:rPr>
                <w:sz w:val="22"/>
                <w:szCs w:val="22"/>
              </w:rPr>
            </w:pPr>
            <w:r w:rsidRPr="00027083">
              <w:rPr>
                <w:sz w:val="22"/>
                <w:szCs w:val="22"/>
              </w:rPr>
              <w:t>Forma do odlewów gipsowych Mikołaj wym. min. 12cmx16cm</w:t>
            </w:r>
          </w:p>
        </w:tc>
        <w:tc>
          <w:tcPr>
            <w:tcW w:w="828" w:type="dxa"/>
            <w:vAlign w:val="center"/>
          </w:tcPr>
          <w:p w14:paraId="18B242DD" w14:textId="49887B36" w:rsidR="00027083" w:rsidRPr="00027083" w:rsidRDefault="00027083" w:rsidP="00027083">
            <w:pPr>
              <w:spacing w:line="252" w:lineRule="auto"/>
              <w:rPr>
                <w:sz w:val="22"/>
                <w:szCs w:val="22"/>
              </w:rPr>
            </w:pPr>
            <w:r w:rsidRPr="00027083">
              <w:rPr>
                <w:sz w:val="22"/>
                <w:szCs w:val="22"/>
              </w:rPr>
              <w:t>2 szt.</w:t>
            </w:r>
          </w:p>
        </w:tc>
        <w:tc>
          <w:tcPr>
            <w:tcW w:w="1792" w:type="dxa"/>
            <w:vAlign w:val="center"/>
          </w:tcPr>
          <w:p w14:paraId="09BBDBF3" w14:textId="77777777" w:rsidR="00027083" w:rsidRPr="00027083" w:rsidRDefault="00027083" w:rsidP="00027083">
            <w:pPr>
              <w:spacing w:line="252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16" w:type="dxa"/>
            <w:vAlign w:val="center"/>
          </w:tcPr>
          <w:p w14:paraId="06F1AD95" w14:textId="77777777" w:rsidR="00027083" w:rsidRPr="00027083" w:rsidRDefault="00027083" w:rsidP="00027083">
            <w:pPr>
              <w:spacing w:line="252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16" w:type="dxa"/>
            <w:vAlign w:val="center"/>
          </w:tcPr>
          <w:p w14:paraId="009CD85E" w14:textId="77777777" w:rsidR="00027083" w:rsidRPr="00027083" w:rsidRDefault="00027083" w:rsidP="00027083">
            <w:pPr>
              <w:spacing w:line="252" w:lineRule="auto"/>
              <w:rPr>
                <w:i/>
                <w:iCs/>
                <w:sz w:val="22"/>
                <w:szCs w:val="22"/>
              </w:rPr>
            </w:pPr>
          </w:p>
        </w:tc>
      </w:tr>
      <w:tr w:rsidR="00027083" w:rsidRPr="00027083" w14:paraId="1B59FD68" w14:textId="77777777" w:rsidTr="00523C54">
        <w:trPr>
          <w:trHeight w:val="343"/>
        </w:trPr>
        <w:tc>
          <w:tcPr>
            <w:tcW w:w="543" w:type="dxa"/>
            <w:vMerge/>
            <w:vAlign w:val="center"/>
          </w:tcPr>
          <w:p w14:paraId="7E494251" w14:textId="77777777" w:rsidR="00027083" w:rsidRPr="00027083" w:rsidRDefault="00027083" w:rsidP="00027083">
            <w:pPr>
              <w:pStyle w:val="Akapitzlist"/>
              <w:numPr>
                <w:ilvl w:val="0"/>
                <w:numId w:val="5"/>
              </w:numPr>
              <w:spacing w:after="0" w:line="252" w:lineRule="auto"/>
              <w:ind w:left="357" w:hanging="357"/>
              <w:rPr>
                <w:i/>
                <w:iCs/>
              </w:rPr>
            </w:pPr>
          </w:p>
        </w:tc>
        <w:tc>
          <w:tcPr>
            <w:tcW w:w="1568" w:type="dxa"/>
            <w:vMerge/>
            <w:vAlign w:val="center"/>
          </w:tcPr>
          <w:p w14:paraId="5B821C6E" w14:textId="77777777" w:rsidR="00027083" w:rsidRPr="00027083" w:rsidRDefault="00027083" w:rsidP="00027083">
            <w:pPr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29897D4E" w14:textId="13EBACE6" w:rsidR="00027083" w:rsidRPr="00027083" w:rsidRDefault="00027083" w:rsidP="00027083">
            <w:pPr>
              <w:spacing w:line="252" w:lineRule="auto"/>
              <w:rPr>
                <w:sz w:val="22"/>
                <w:szCs w:val="22"/>
              </w:rPr>
            </w:pPr>
            <w:r w:rsidRPr="00027083">
              <w:rPr>
                <w:sz w:val="22"/>
                <w:szCs w:val="22"/>
              </w:rPr>
              <w:t>Forma do odlewów gipsowych szopka wielkanocna wym. min. 20cmx15cm</w:t>
            </w:r>
          </w:p>
        </w:tc>
        <w:tc>
          <w:tcPr>
            <w:tcW w:w="828" w:type="dxa"/>
            <w:vAlign w:val="center"/>
          </w:tcPr>
          <w:p w14:paraId="1A98EEE8" w14:textId="5354A4B5" w:rsidR="00027083" w:rsidRPr="00027083" w:rsidRDefault="00027083" w:rsidP="00027083">
            <w:pPr>
              <w:spacing w:line="252" w:lineRule="auto"/>
              <w:rPr>
                <w:sz w:val="22"/>
                <w:szCs w:val="22"/>
              </w:rPr>
            </w:pPr>
            <w:r w:rsidRPr="00027083">
              <w:rPr>
                <w:sz w:val="22"/>
                <w:szCs w:val="22"/>
              </w:rPr>
              <w:t>2 szt.</w:t>
            </w:r>
          </w:p>
        </w:tc>
        <w:tc>
          <w:tcPr>
            <w:tcW w:w="1792" w:type="dxa"/>
            <w:vAlign w:val="center"/>
          </w:tcPr>
          <w:p w14:paraId="7811FE63" w14:textId="77777777" w:rsidR="00027083" w:rsidRPr="00027083" w:rsidRDefault="00027083" w:rsidP="00027083">
            <w:pPr>
              <w:spacing w:line="252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16" w:type="dxa"/>
            <w:vAlign w:val="center"/>
          </w:tcPr>
          <w:p w14:paraId="65592070" w14:textId="77777777" w:rsidR="00027083" w:rsidRPr="00027083" w:rsidRDefault="00027083" w:rsidP="00027083">
            <w:pPr>
              <w:spacing w:line="252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16" w:type="dxa"/>
            <w:vAlign w:val="center"/>
          </w:tcPr>
          <w:p w14:paraId="273E47EC" w14:textId="77777777" w:rsidR="00027083" w:rsidRPr="00027083" w:rsidRDefault="00027083" w:rsidP="00027083">
            <w:pPr>
              <w:spacing w:line="252" w:lineRule="auto"/>
              <w:rPr>
                <w:i/>
                <w:iCs/>
                <w:sz w:val="22"/>
                <w:szCs w:val="22"/>
              </w:rPr>
            </w:pPr>
          </w:p>
        </w:tc>
      </w:tr>
      <w:tr w:rsidR="00027083" w:rsidRPr="00027083" w14:paraId="3A6F1CA2" w14:textId="77777777" w:rsidTr="002F08A1">
        <w:trPr>
          <w:trHeight w:val="343"/>
        </w:trPr>
        <w:tc>
          <w:tcPr>
            <w:tcW w:w="543" w:type="dxa"/>
            <w:vMerge/>
            <w:vAlign w:val="center"/>
          </w:tcPr>
          <w:p w14:paraId="34E37AD3" w14:textId="77777777" w:rsidR="00027083" w:rsidRPr="00027083" w:rsidRDefault="00027083" w:rsidP="00027083">
            <w:pPr>
              <w:pStyle w:val="Akapitzlist"/>
              <w:numPr>
                <w:ilvl w:val="0"/>
                <w:numId w:val="5"/>
              </w:numPr>
              <w:spacing w:after="0" w:line="252" w:lineRule="auto"/>
              <w:ind w:left="357" w:hanging="357"/>
              <w:rPr>
                <w:i/>
                <w:iCs/>
              </w:rPr>
            </w:pPr>
          </w:p>
        </w:tc>
        <w:tc>
          <w:tcPr>
            <w:tcW w:w="1568" w:type="dxa"/>
            <w:vMerge/>
            <w:vAlign w:val="center"/>
          </w:tcPr>
          <w:p w14:paraId="15EBC1CD" w14:textId="77777777" w:rsidR="00027083" w:rsidRPr="00027083" w:rsidRDefault="00027083" w:rsidP="00027083">
            <w:pPr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2328" w:type="dxa"/>
            <w:vAlign w:val="center"/>
          </w:tcPr>
          <w:p w14:paraId="1076A473" w14:textId="713F9396" w:rsidR="00027083" w:rsidRPr="00027083" w:rsidRDefault="00027083" w:rsidP="00027083">
            <w:pPr>
              <w:spacing w:line="252" w:lineRule="auto"/>
              <w:rPr>
                <w:sz w:val="22"/>
                <w:szCs w:val="22"/>
              </w:rPr>
            </w:pPr>
            <w:r w:rsidRPr="00027083">
              <w:rPr>
                <w:sz w:val="22"/>
                <w:szCs w:val="22"/>
              </w:rPr>
              <w:t>Gips modelarski 1 kg</w:t>
            </w:r>
          </w:p>
        </w:tc>
        <w:tc>
          <w:tcPr>
            <w:tcW w:w="828" w:type="dxa"/>
            <w:vAlign w:val="center"/>
          </w:tcPr>
          <w:p w14:paraId="328F947D" w14:textId="2F0DC78C" w:rsidR="00027083" w:rsidRPr="00027083" w:rsidRDefault="00027083" w:rsidP="00027083">
            <w:pPr>
              <w:spacing w:line="252" w:lineRule="auto"/>
              <w:rPr>
                <w:sz w:val="22"/>
                <w:szCs w:val="22"/>
              </w:rPr>
            </w:pPr>
            <w:r w:rsidRPr="00027083">
              <w:rPr>
                <w:sz w:val="22"/>
                <w:szCs w:val="22"/>
              </w:rPr>
              <w:t>40 kg</w:t>
            </w:r>
          </w:p>
        </w:tc>
        <w:tc>
          <w:tcPr>
            <w:tcW w:w="1792" w:type="dxa"/>
            <w:vAlign w:val="center"/>
          </w:tcPr>
          <w:p w14:paraId="4940488A" w14:textId="77777777" w:rsidR="00027083" w:rsidRPr="00027083" w:rsidRDefault="00027083" w:rsidP="00027083">
            <w:pPr>
              <w:spacing w:line="252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16" w:type="dxa"/>
            <w:vAlign w:val="center"/>
          </w:tcPr>
          <w:p w14:paraId="422BBAC3" w14:textId="77777777" w:rsidR="00027083" w:rsidRPr="00027083" w:rsidRDefault="00027083" w:rsidP="00027083">
            <w:pPr>
              <w:spacing w:line="252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16" w:type="dxa"/>
            <w:vAlign w:val="center"/>
          </w:tcPr>
          <w:p w14:paraId="22A8A282" w14:textId="77777777" w:rsidR="00027083" w:rsidRPr="00027083" w:rsidRDefault="00027083" w:rsidP="00027083">
            <w:pPr>
              <w:spacing w:line="252" w:lineRule="auto"/>
              <w:rPr>
                <w:i/>
                <w:iCs/>
                <w:sz w:val="22"/>
                <w:szCs w:val="22"/>
              </w:rPr>
            </w:pPr>
          </w:p>
        </w:tc>
      </w:tr>
      <w:tr w:rsidR="00027083" w:rsidRPr="00027083" w14:paraId="502872C1" w14:textId="77777777" w:rsidTr="002F08A1">
        <w:trPr>
          <w:trHeight w:val="343"/>
        </w:trPr>
        <w:tc>
          <w:tcPr>
            <w:tcW w:w="543" w:type="dxa"/>
            <w:vMerge/>
            <w:vAlign w:val="center"/>
          </w:tcPr>
          <w:p w14:paraId="0051E401" w14:textId="77777777" w:rsidR="00027083" w:rsidRPr="00027083" w:rsidRDefault="00027083" w:rsidP="00027083">
            <w:pPr>
              <w:pStyle w:val="Akapitzlist"/>
              <w:numPr>
                <w:ilvl w:val="0"/>
                <w:numId w:val="5"/>
              </w:numPr>
              <w:spacing w:after="0" w:line="252" w:lineRule="auto"/>
              <w:ind w:left="357" w:hanging="357"/>
              <w:rPr>
                <w:i/>
                <w:iCs/>
              </w:rPr>
            </w:pPr>
          </w:p>
        </w:tc>
        <w:tc>
          <w:tcPr>
            <w:tcW w:w="1568" w:type="dxa"/>
            <w:vMerge/>
            <w:vAlign w:val="center"/>
          </w:tcPr>
          <w:p w14:paraId="60A4AAC4" w14:textId="77777777" w:rsidR="00027083" w:rsidRPr="00027083" w:rsidRDefault="00027083" w:rsidP="00027083">
            <w:pPr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2328" w:type="dxa"/>
            <w:vAlign w:val="center"/>
          </w:tcPr>
          <w:p w14:paraId="28380815" w14:textId="3EAD089F" w:rsidR="00027083" w:rsidRPr="00027083" w:rsidRDefault="00027083" w:rsidP="00027083">
            <w:pPr>
              <w:spacing w:line="252" w:lineRule="auto"/>
              <w:rPr>
                <w:sz w:val="22"/>
                <w:szCs w:val="22"/>
              </w:rPr>
            </w:pPr>
            <w:r w:rsidRPr="00027083">
              <w:rPr>
                <w:sz w:val="22"/>
                <w:szCs w:val="22"/>
              </w:rPr>
              <w:t>Forma silikonowa do odlewów z wosku pszczelego świeca wys. min 10 cm</w:t>
            </w:r>
          </w:p>
        </w:tc>
        <w:tc>
          <w:tcPr>
            <w:tcW w:w="828" w:type="dxa"/>
            <w:vAlign w:val="center"/>
          </w:tcPr>
          <w:p w14:paraId="089ADE8E" w14:textId="0F308F89" w:rsidR="00027083" w:rsidRPr="00027083" w:rsidRDefault="00027083" w:rsidP="00027083">
            <w:pPr>
              <w:spacing w:line="252" w:lineRule="auto"/>
              <w:rPr>
                <w:sz w:val="22"/>
                <w:szCs w:val="22"/>
              </w:rPr>
            </w:pPr>
            <w:r w:rsidRPr="00027083">
              <w:rPr>
                <w:sz w:val="22"/>
                <w:szCs w:val="22"/>
              </w:rPr>
              <w:t>2 szt.</w:t>
            </w:r>
          </w:p>
        </w:tc>
        <w:tc>
          <w:tcPr>
            <w:tcW w:w="1792" w:type="dxa"/>
            <w:vAlign w:val="center"/>
          </w:tcPr>
          <w:p w14:paraId="3858A7A8" w14:textId="77777777" w:rsidR="00027083" w:rsidRPr="00027083" w:rsidRDefault="00027083" w:rsidP="00027083">
            <w:pPr>
              <w:spacing w:line="252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16" w:type="dxa"/>
            <w:vAlign w:val="center"/>
          </w:tcPr>
          <w:p w14:paraId="3C24A91B" w14:textId="77777777" w:rsidR="00027083" w:rsidRPr="00027083" w:rsidRDefault="00027083" w:rsidP="00027083">
            <w:pPr>
              <w:spacing w:line="252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16" w:type="dxa"/>
            <w:vAlign w:val="center"/>
          </w:tcPr>
          <w:p w14:paraId="657838D0" w14:textId="77777777" w:rsidR="00027083" w:rsidRPr="00027083" w:rsidRDefault="00027083" w:rsidP="00027083">
            <w:pPr>
              <w:spacing w:line="252" w:lineRule="auto"/>
              <w:rPr>
                <w:i/>
                <w:iCs/>
                <w:sz w:val="22"/>
                <w:szCs w:val="22"/>
              </w:rPr>
            </w:pPr>
          </w:p>
        </w:tc>
      </w:tr>
      <w:tr w:rsidR="00027083" w:rsidRPr="00027083" w14:paraId="11559323" w14:textId="77777777" w:rsidTr="002F08A1">
        <w:trPr>
          <w:trHeight w:val="343"/>
        </w:trPr>
        <w:tc>
          <w:tcPr>
            <w:tcW w:w="543" w:type="dxa"/>
            <w:vMerge/>
            <w:vAlign w:val="center"/>
          </w:tcPr>
          <w:p w14:paraId="777CFE65" w14:textId="77777777" w:rsidR="00027083" w:rsidRPr="00027083" w:rsidRDefault="00027083" w:rsidP="00027083">
            <w:pPr>
              <w:pStyle w:val="Akapitzlist"/>
              <w:numPr>
                <w:ilvl w:val="0"/>
                <w:numId w:val="5"/>
              </w:numPr>
              <w:spacing w:after="0" w:line="252" w:lineRule="auto"/>
              <w:ind w:left="357" w:hanging="357"/>
              <w:rPr>
                <w:i/>
                <w:iCs/>
              </w:rPr>
            </w:pPr>
          </w:p>
        </w:tc>
        <w:tc>
          <w:tcPr>
            <w:tcW w:w="1568" w:type="dxa"/>
            <w:vMerge/>
            <w:vAlign w:val="center"/>
          </w:tcPr>
          <w:p w14:paraId="11386F1E" w14:textId="77777777" w:rsidR="00027083" w:rsidRPr="00027083" w:rsidRDefault="00027083" w:rsidP="00027083">
            <w:pPr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2328" w:type="dxa"/>
            <w:vAlign w:val="center"/>
          </w:tcPr>
          <w:p w14:paraId="3D0B8048" w14:textId="59C91C25" w:rsidR="00027083" w:rsidRPr="00027083" w:rsidRDefault="00027083" w:rsidP="00027083">
            <w:pPr>
              <w:spacing w:line="252" w:lineRule="auto"/>
              <w:rPr>
                <w:sz w:val="22"/>
                <w:szCs w:val="22"/>
              </w:rPr>
            </w:pPr>
            <w:r w:rsidRPr="00027083">
              <w:rPr>
                <w:sz w:val="22"/>
                <w:szCs w:val="22"/>
              </w:rPr>
              <w:t xml:space="preserve">Forma silikonowa do odlewów z wosku pszczelego baranek wielkanocny wys. min. 6 cm </w:t>
            </w:r>
          </w:p>
        </w:tc>
        <w:tc>
          <w:tcPr>
            <w:tcW w:w="828" w:type="dxa"/>
            <w:vAlign w:val="center"/>
          </w:tcPr>
          <w:p w14:paraId="7D450E56" w14:textId="5D0B33A5" w:rsidR="00027083" w:rsidRPr="00027083" w:rsidRDefault="00027083" w:rsidP="00027083">
            <w:pPr>
              <w:spacing w:line="252" w:lineRule="auto"/>
              <w:rPr>
                <w:sz w:val="22"/>
                <w:szCs w:val="22"/>
              </w:rPr>
            </w:pPr>
            <w:r w:rsidRPr="00027083">
              <w:rPr>
                <w:sz w:val="22"/>
                <w:szCs w:val="22"/>
              </w:rPr>
              <w:t>2 szt.</w:t>
            </w:r>
          </w:p>
        </w:tc>
        <w:tc>
          <w:tcPr>
            <w:tcW w:w="1792" w:type="dxa"/>
            <w:vAlign w:val="center"/>
          </w:tcPr>
          <w:p w14:paraId="5D4404AF" w14:textId="77777777" w:rsidR="00027083" w:rsidRPr="00027083" w:rsidRDefault="00027083" w:rsidP="00027083">
            <w:pPr>
              <w:spacing w:line="252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16" w:type="dxa"/>
            <w:vAlign w:val="center"/>
          </w:tcPr>
          <w:p w14:paraId="157488C4" w14:textId="77777777" w:rsidR="00027083" w:rsidRPr="00027083" w:rsidRDefault="00027083" w:rsidP="00027083">
            <w:pPr>
              <w:spacing w:line="252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16" w:type="dxa"/>
            <w:vAlign w:val="center"/>
          </w:tcPr>
          <w:p w14:paraId="32AF7CDA" w14:textId="77777777" w:rsidR="00027083" w:rsidRPr="00027083" w:rsidRDefault="00027083" w:rsidP="00027083">
            <w:pPr>
              <w:spacing w:line="252" w:lineRule="auto"/>
              <w:rPr>
                <w:i/>
                <w:iCs/>
                <w:sz w:val="22"/>
                <w:szCs w:val="22"/>
              </w:rPr>
            </w:pPr>
          </w:p>
        </w:tc>
      </w:tr>
      <w:tr w:rsidR="00027083" w:rsidRPr="00027083" w14:paraId="5E1630BB" w14:textId="77777777" w:rsidTr="002F08A1">
        <w:trPr>
          <w:trHeight w:val="343"/>
        </w:trPr>
        <w:tc>
          <w:tcPr>
            <w:tcW w:w="543" w:type="dxa"/>
            <w:vMerge/>
            <w:vAlign w:val="center"/>
          </w:tcPr>
          <w:p w14:paraId="11118935" w14:textId="77777777" w:rsidR="00027083" w:rsidRPr="00027083" w:rsidRDefault="00027083" w:rsidP="00027083">
            <w:pPr>
              <w:pStyle w:val="Akapitzlist"/>
              <w:numPr>
                <w:ilvl w:val="0"/>
                <w:numId w:val="5"/>
              </w:numPr>
              <w:spacing w:after="0" w:line="252" w:lineRule="auto"/>
              <w:ind w:left="357" w:hanging="357"/>
              <w:rPr>
                <w:i/>
                <w:iCs/>
              </w:rPr>
            </w:pPr>
          </w:p>
        </w:tc>
        <w:tc>
          <w:tcPr>
            <w:tcW w:w="1568" w:type="dxa"/>
            <w:vMerge/>
            <w:vAlign w:val="center"/>
          </w:tcPr>
          <w:p w14:paraId="68C97BC9" w14:textId="77777777" w:rsidR="00027083" w:rsidRPr="00027083" w:rsidRDefault="00027083" w:rsidP="00027083">
            <w:pPr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2328" w:type="dxa"/>
            <w:vAlign w:val="center"/>
          </w:tcPr>
          <w:p w14:paraId="149EBD71" w14:textId="102E5514" w:rsidR="00027083" w:rsidRPr="00027083" w:rsidRDefault="00027083" w:rsidP="00027083">
            <w:pPr>
              <w:spacing w:line="252" w:lineRule="auto"/>
              <w:rPr>
                <w:sz w:val="22"/>
                <w:szCs w:val="22"/>
              </w:rPr>
            </w:pPr>
            <w:r w:rsidRPr="00027083">
              <w:rPr>
                <w:sz w:val="22"/>
                <w:szCs w:val="22"/>
              </w:rPr>
              <w:t>Forma silikonowa do odlewów z wosku pszczelego szopka betlejemska wym.</w:t>
            </w:r>
            <w:r w:rsidR="009155E4">
              <w:rPr>
                <w:sz w:val="22"/>
                <w:szCs w:val="22"/>
              </w:rPr>
              <w:t xml:space="preserve"> </w:t>
            </w:r>
            <w:r w:rsidRPr="00027083">
              <w:rPr>
                <w:sz w:val="22"/>
                <w:szCs w:val="22"/>
              </w:rPr>
              <w:t>min. 10 cm wys.</w:t>
            </w:r>
          </w:p>
        </w:tc>
        <w:tc>
          <w:tcPr>
            <w:tcW w:w="828" w:type="dxa"/>
            <w:vAlign w:val="center"/>
          </w:tcPr>
          <w:p w14:paraId="28D64F59" w14:textId="6A8B4289" w:rsidR="00027083" w:rsidRPr="00027083" w:rsidRDefault="00027083" w:rsidP="00027083">
            <w:pPr>
              <w:spacing w:line="252" w:lineRule="auto"/>
              <w:rPr>
                <w:sz w:val="22"/>
                <w:szCs w:val="22"/>
              </w:rPr>
            </w:pPr>
            <w:r w:rsidRPr="00027083">
              <w:rPr>
                <w:sz w:val="22"/>
                <w:szCs w:val="22"/>
              </w:rPr>
              <w:t>2 szt.</w:t>
            </w:r>
          </w:p>
        </w:tc>
        <w:tc>
          <w:tcPr>
            <w:tcW w:w="1792" w:type="dxa"/>
            <w:vAlign w:val="center"/>
          </w:tcPr>
          <w:p w14:paraId="40AEE51F" w14:textId="77777777" w:rsidR="00027083" w:rsidRPr="00027083" w:rsidRDefault="00027083" w:rsidP="00027083">
            <w:pPr>
              <w:spacing w:line="252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16" w:type="dxa"/>
            <w:vAlign w:val="center"/>
          </w:tcPr>
          <w:p w14:paraId="10989D4C" w14:textId="77777777" w:rsidR="00027083" w:rsidRPr="00027083" w:rsidRDefault="00027083" w:rsidP="00027083">
            <w:pPr>
              <w:spacing w:line="252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16" w:type="dxa"/>
            <w:vAlign w:val="center"/>
          </w:tcPr>
          <w:p w14:paraId="49D72794" w14:textId="77777777" w:rsidR="00027083" w:rsidRPr="00027083" w:rsidRDefault="00027083" w:rsidP="00027083">
            <w:pPr>
              <w:spacing w:line="252" w:lineRule="auto"/>
              <w:rPr>
                <w:i/>
                <w:iCs/>
                <w:sz w:val="22"/>
                <w:szCs w:val="22"/>
              </w:rPr>
            </w:pPr>
          </w:p>
        </w:tc>
      </w:tr>
      <w:tr w:rsidR="00027083" w:rsidRPr="00027083" w14:paraId="73A6BB29" w14:textId="77777777" w:rsidTr="002F08A1">
        <w:trPr>
          <w:trHeight w:val="343"/>
        </w:trPr>
        <w:tc>
          <w:tcPr>
            <w:tcW w:w="543" w:type="dxa"/>
            <w:vMerge/>
            <w:vAlign w:val="center"/>
          </w:tcPr>
          <w:p w14:paraId="24ECF79A" w14:textId="77777777" w:rsidR="00027083" w:rsidRPr="00027083" w:rsidRDefault="00027083" w:rsidP="00027083">
            <w:pPr>
              <w:pStyle w:val="Akapitzlist"/>
              <w:numPr>
                <w:ilvl w:val="0"/>
                <w:numId w:val="5"/>
              </w:numPr>
              <w:spacing w:after="0" w:line="252" w:lineRule="auto"/>
              <w:ind w:left="357" w:hanging="357"/>
              <w:rPr>
                <w:i/>
                <w:iCs/>
              </w:rPr>
            </w:pPr>
          </w:p>
        </w:tc>
        <w:tc>
          <w:tcPr>
            <w:tcW w:w="1568" w:type="dxa"/>
            <w:vMerge/>
            <w:vAlign w:val="center"/>
          </w:tcPr>
          <w:p w14:paraId="31E39CCC" w14:textId="77777777" w:rsidR="00027083" w:rsidRPr="00027083" w:rsidRDefault="00027083" w:rsidP="00027083">
            <w:pPr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2328" w:type="dxa"/>
            <w:vAlign w:val="center"/>
          </w:tcPr>
          <w:p w14:paraId="04030D63" w14:textId="6A734B11" w:rsidR="00027083" w:rsidRPr="00027083" w:rsidRDefault="00027083" w:rsidP="00027083">
            <w:pPr>
              <w:spacing w:line="252" w:lineRule="auto"/>
              <w:rPr>
                <w:sz w:val="22"/>
                <w:szCs w:val="22"/>
              </w:rPr>
            </w:pPr>
            <w:r w:rsidRPr="00027083">
              <w:rPr>
                <w:sz w:val="22"/>
                <w:szCs w:val="22"/>
              </w:rPr>
              <w:t>Forma silikonowa do odlewów z wosku pszczelego matka boska z dzieciątkiem wys. min. 20 cm</w:t>
            </w:r>
          </w:p>
        </w:tc>
        <w:tc>
          <w:tcPr>
            <w:tcW w:w="828" w:type="dxa"/>
            <w:vAlign w:val="center"/>
          </w:tcPr>
          <w:p w14:paraId="04254930" w14:textId="208FF7C7" w:rsidR="00027083" w:rsidRPr="00027083" w:rsidRDefault="00027083" w:rsidP="00027083">
            <w:pPr>
              <w:spacing w:line="252" w:lineRule="auto"/>
              <w:rPr>
                <w:sz w:val="22"/>
                <w:szCs w:val="22"/>
              </w:rPr>
            </w:pPr>
            <w:r w:rsidRPr="00027083">
              <w:rPr>
                <w:sz w:val="22"/>
                <w:szCs w:val="22"/>
              </w:rPr>
              <w:t>2 szt.</w:t>
            </w:r>
          </w:p>
        </w:tc>
        <w:tc>
          <w:tcPr>
            <w:tcW w:w="1792" w:type="dxa"/>
            <w:vAlign w:val="center"/>
          </w:tcPr>
          <w:p w14:paraId="25756F16" w14:textId="77777777" w:rsidR="00027083" w:rsidRPr="00027083" w:rsidRDefault="00027083" w:rsidP="00027083">
            <w:pPr>
              <w:spacing w:line="252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16" w:type="dxa"/>
            <w:vAlign w:val="center"/>
          </w:tcPr>
          <w:p w14:paraId="25335EC2" w14:textId="77777777" w:rsidR="00027083" w:rsidRPr="00027083" w:rsidRDefault="00027083" w:rsidP="00027083">
            <w:pPr>
              <w:spacing w:line="252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16" w:type="dxa"/>
            <w:vAlign w:val="center"/>
          </w:tcPr>
          <w:p w14:paraId="3EC7020E" w14:textId="77777777" w:rsidR="00027083" w:rsidRPr="00027083" w:rsidRDefault="00027083" w:rsidP="00027083">
            <w:pPr>
              <w:spacing w:line="252" w:lineRule="auto"/>
              <w:rPr>
                <w:i/>
                <w:iCs/>
                <w:sz w:val="22"/>
                <w:szCs w:val="22"/>
              </w:rPr>
            </w:pPr>
          </w:p>
        </w:tc>
      </w:tr>
      <w:tr w:rsidR="00027083" w:rsidRPr="00027083" w14:paraId="7DC5F08D" w14:textId="77777777" w:rsidTr="002F08A1">
        <w:trPr>
          <w:trHeight w:val="343"/>
        </w:trPr>
        <w:tc>
          <w:tcPr>
            <w:tcW w:w="543" w:type="dxa"/>
            <w:vMerge/>
            <w:vAlign w:val="center"/>
          </w:tcPr>
          <w:p w14:paraId="321D0B37" w14:textId="77777777" w:rsidR="00027083" w:rsidRPr="00027083" w:rsidRDefault="00027083" w:rsidP="00027083">
            <w:pPr>
              <w:pStyle w:val="Akapitzlist"/>
              <w:numPr>
                <w:ilvl w:val="0"/>
                <w:numId w:val="5"/>
              </w:numPr>
              <w:spacing w:after="0" w:line="252" w:lineRule="auto"/>
              <w:ind w:left="357" w:hanging="357"/>
              <w:rPr>
                <w:i/>
                <w:iCs/>
              </w:rPr>
            </w:pPr>
          </w:p>
        </w:tc>
        <w:tc>
          <w:tcPr>
            <w:tcW w:w="1568" w:type="dxa"/>
            <w:vMerge/>
            <w:vAlign w:val="center"/>
          </w:tcPr>
          <w:p w14:paraId="1F43FE78" w14:textId="77777777" w:rsidR="00027083" w:rsidRPr="00027083" w:rsidRDefault="00027083" w:rsidP="00027083">
            <w:pPr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2328" w:type="dxa"/>
            <w:vAlign w:val="center"/>
          </w:tcPr>
          <w:p w14:paraId="0E8611FF" w14:textId="0ACCCC82" w:rsidR="00027083" w:rsidRPr="00027083" w:rsidRDefault="00027083" w:rsidP="00027083">
            <w:pPr>
              <w:spacing w:line="252" w:lineRule="auto"/>
              <w:rPr>
                <w:sz w:val="22"/>
                <w:szCs w:val="22"/>
              </w:rPr>
            </w:pPr>
            <w:r w:rsidRPr="00027083">
              <w:rPr>
                <w:sz w:val="22"/>
                <w:szCs w:val="22"/>
              </w:rPr>
              <w:t>Wosk pszczeli sztabka 1 kg</w:t>
            </w:r>
          </w:p>
        </w:tc>
        <w:tc>
          <w:tcPr>
            <w:tcW w:w="828" w:type="dxa"/>
            <w:vAlign w:val="center"/>
          </w:tcPr>
          <w:p w14:paraId="486D134A" w14:textId="6CF814A6" w:rsidR="00027083" w:rsidRPr="00027083" w:rsidRDefault="00027083" w:rsidP="00027083">
            <w:pPr>
              <w:spacing w:line="252" w:lineRule="auto"/>
              <w:rPr>
                <w:sz w:val="22"/>
                <w:szCs w:val="22"/>
              </w:rPr>
            </w:pPr>
            <w:r w:rsidRPr="00027083">
              <w:rPr>
                <w:sz w:val="22"/>
                <w:szCs w:val="22"/>
              </w:rPr>
              <w:t>2 szt.</w:t>
            </w:r>
          </w:p>
        </w:tc>
        <w:tc>
          <w:tcPr>
            <w:tcW w:w="1792" w:type="dxa"/>
            <w:vAlign w:val="center"/>
          </w:tcPr>
          <w:p w14:paraId="1B89EBCE" w14:textId="77777777" w:rsidR="00027083" w:rsidRPr="00027083" w:rsidRDefault="00027083" w:rsidP="00027083">
            <w:pPr>
              <w:spacing w:line="252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16" w:type="dxa"/>
            <w:vAlign w:val="center"/>
          </w:tcPr>
          <w:p w14:paraId="15280339" w14:textId="77777777" w:rsidR="00027083" w:rsidRPr="00027083" w:rsidRDefault="00027083" w:rsidP="00027083">
            <w:pPr>
              <w:spacing w:line="252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16" w:type="dxa"/>
            <w:vAlign w:val="center"/>
          </w:tcPr>
          <w:p w14:paraId="3B105CD3" w14:textId="77777777" w:rsidR="00027083" w:rsidRPr="00027083" w:rsidRDefault="00027083" w:rsidP="00027083">
            <w:pPr>
              <w:spacing w:line="252" w:lineRule="auto"/>
              <w:rPr>
                <w:i/>
                <w:iCs/>
                <w:sz w:val="22"/>
                <w:szCs w:val="22"/>
              </w:rPr>
            </w:pPr>
          </w:p>
        </w:tc>
      </w:tr>
      <w:tr w:rsidR="00027083" w:rsidRPr="00027083" w14:paraId="4212DBCF" w14:textId="77777777" w:rsidTr="002F08A1">
        <w:trPr>
          <w:trHeight w:val="343"/>
        </w:trPr>
        <w:tc>
          <w:tcPr>
            <w:tcW w:w="543" w:type="dxa"/>
            <w:vMerge/>
            <w:vAlign w:val="center"/>
          </w:tcPr>
          <w:p w14:paraId="5083EEF5" w14:textId="77777777" w:rsidR="00027083" w:rsidRPr="00027083" w:rsidRDefault="00027083" w:rsidP="00027083">
            <w:pPr>
              <w:pStyle w:val="Akapitzlist"/>
              <w:numPr>
                <w:ilvl w:val="0"/>
                <w:numId w:val="5"/>
              </w:numPr>
              <w:spacing w:after="0" w:line="252" w:lineRule="auto"/>
              <w:ind w:left="357" w:hanging="357"/>
              <w:rPr>
                <w:i/>
                <w:iCs/>
              </w:rPr>
            </w:pPr>
          </w:p>
        </w:tc>
        <w:tc>
          <w:tcPr>
            <w:tcW w:w="1568" w:type="dxa"/>
            <w:vMerge/>
            <w:vAlign w:val="center"/>
          </w:tcPr>
          <w:p w14:paraId="70731A79" w14:textId="77777777" w:rsidR="00027083" w:rsidRPr="00027083" w:rsidRDefault="00027083" w:rsidP="00027083">
            <w:pPr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2328" w:type="dxa"/>
            <w:vAlign w:val="center"/>
          </w:tcPr>
          <w:p w14:paraId="0ACB7C43" w14:textId="497E5FCF" w:rsidR="00027083" w:rsidRPr="00027083" w:rsidRDefault="00027083" w:rsidP="00027083">
            <w:pPr>
              <w:spacing w:line="252" w:lineRule="auto"/>
              <w:rPr>
                <w:sz w:val="22"/>
                <w:szCs w:val="22"/>
              </w:rPr>
            </w:pPr>
            <w:r w:rsidRPr="00027083">
              <w:rPr>
                <w:sz w:val="22"/>
                <w:szCs w:val="22"/>
              </w:rPr>
              <w:t>Węza pszczela1 kg</w:t>
            </w:r>
          </w:p>
        </w:tc>
        <w:tc>
          <w:tcPr>
            <w:tcW w:w="828" w:type="dxa"/>
            <w:vAlign w:val="center"/>
          </w:tcPr>
          <w:p w14:paraId="3B6AC3D2" w14:textId="37C2AB94" w:rsidR="00027083" w:rsidRPr="00027083" w:rsidRDefault="00027083" w:rsidP="00027083">
            <w:pPr>
              <w:spacing w:line="252" w:lineRule="auto"/>
              <w:rPr>
                <w:sz w:val="22"/>
                <w:szCs w:val="22"/>
              </w:rPr>
            </w:pPr>
            <w:r w:rsidRPr="00027083">
              <w:rPr>
                <w:sz w:val="22"/>
                <w:szCs w:val="22"/>
              </w:rPr>
              <w:t>4 szt.</w:t>
            </w:r>
          </w:p>
        </w:tc>
        <w:tc>
          <w:tcPr>
            <w:tcW w:w="1792" w:type="dxa"/>
            <w:vAlign w:val="center"/>
          </w:tcPr>
          <w:p w14:paraId="09E732F3" w14:textId="77777777" w:rsidR="00027083" w:rsidRPr="00027083" w:rsidRDefault="00027083" w:rsidP="00027083">
            <w:pPr>
              <w:spacing w:line="252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16" w:type="dxa"/>
            <w:vAlign w:val="center"/>
          </w:tcPr>
          <w:p w14:paraId="059A37B9" w14:textId="77777777" w:rsidR="00027083" w:rsidRPr="00027083" w:rsidRDefault="00027083" w:rsidP="00027083">
            <w:pPr>
              <w:spacing w:line="252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16" w:type="dxa"/>
            <w:vAlign w:val="center"/>
          </w:tcPr>
          <w:p w14:paraId="08586477" w14:textId="77777777" w:rsidR="00027083" w:rsidRPr="00027083" w:rsidRDefault="00027083" w:rsidP="00027083">
            <w:pPr>
              <w:spacing w:line="252" w:lineRule="auto"/>
              <w:rPr>
                <w:i/>
                <w:iCs/>
                <w:sz w:val="22"/>
                <w:szCs w:val="22"/>
              </w:rPr>
            </w:pPr>
          </w:p>
        </w:tc>
      </w:tr>
      <w:tr w:rsidR="00027083" w:rsidRPr="00027083" w14:paraId="7FB1A522" w14:textId="77777777" w:rsidTr="007A07C9">
        <w:trPr>
          <w:trHeight w:val="343"/>
        </w:trPr>
        <w:tc>
          <w:tcPr>
            <w:tcW w:w="7059" w:type="dxa"/>
            <w:gridSpan w:val="5"/>
            <w:vAlign w:val="center"/>
          </w:tcPr>
          <w:p w14:paraId="755529A8" w14:textId="7B18A45B" w:rsidR="00027083" w:rsidRPr="00027083" w:rsidRDefault="00027083" w:rsidP="00027083">
            <w:pPr>
              <w:spacing w:line="252" w:lineRule="auto"/>
              <w:rPr>
                <w:b/>
                <w:bCs/>
                <w:sz w:val="22"/>
                <w:szCs w:val="22"/>
              </w:rPr>
            </w:pPr>
            <w:r w:rsidRPr="00027083"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716" w:type="dxa"/>
            <w:vAlign w:val="center"/>
          </w:tcPr>
          <w:p w14:paraId="5F2BFE14" w14:textId="77777777" w:rsidR="00027083" w:rsidRPr="00027083" w:rsidRDefault="00027083" w:rsidP="00027083">
            <w:pPr>
              <w:spacing w:line="252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16" w:type="dxa"/>
            <w:vAlign w:val="center"/>
          </w:tcPr>
          <w:p w14:paraId="35BF1C68" w14:textId="77777777" w:rsidR="00027083" w:rsidRPr="00027083" w:rsidRDefault="00027083" w:rsidP="00027083">
            <w:pPr>
              <w:spacing w:line="252" w:lineRule="auto"/>
              <w:rPr>
                <w:i/>
                <w:iCs/>
                <w:sz w:val="22"/>
                <w:szCs w:val="22"/>
              </w:rPr>
            </w:pPr>
          </w:p>
        </w:tc>
      </w:tr>
    </w:tbl>
    <w:p w14:paraId="66CB6BFB" w14:textId="0E161547" w:rsidR="001B1011" w:rsidRDefault="00222FE5" w:rsidP="00463AE2">
      <w:pPr>
        <w:jc w:val="center"/>
        <w:rPr>
          <w:sz w:val="22"/>
          <w:szCs w:val="22"/>
        </w:rPr>
      </w:pPr>
      <w:r w:rsidRPr="00223522">
        <w:rPr>
          <w:sz w:val="22"/>
          <w:szCs w:val="22"/>
        </w:rPr>
        <w:tab/>
      </w:r>
      <w:r w:rsidRPr="00223522">
        <w:rPr>
          <w:sz w:val="22"/>
          <w:szCs w:val="22"/>
        </w:rPr>
        <w:tab/>
      </w:r>
    </w:p>
    <w:p w14:paraId="0DF104FF" w14:textId="77777777" w:rsidR="003F556A" w:rsidRPr="003F556A" w:rsidRDefault="003F556A" w:rsidP="003F556A">
      <w:pPr>
        <w:rPr>
          <w:sz w:val="22"/>
          <w:szCs w:val="22"/>
        </w:rPr>
      </w:pPr>
    </w:p>
    <w:p w14:paraId="253E2F03" w14:textId="77777777" w:rsidR="003F556A" w:rsidRDefault="003F556A" w:rsidP="005F0534">
      <w:pPr>
        <w:rPr>
          <w:sz w:val="22"/>
          <w:szCs w:val="22"/>
        </w:rPr>
      </w:pPr>
    </w:p>
    <w:p w14:paraId="41D04354" w14:textId="77777777" w:rsidR="003F556A" w:rsidRPr="00223522" w:rsidRDefault="003F556A" w:rsidP="003F556A">
      <w:pPr>
        <w:ind w:left="360"/>
        <w:jc w:val="both"/>
        <w:rPr>
          <w:sz w:val="22"/>
          <w:szCs w:val="22"/>
        </w:rPr>
      </w:pPr>
    </w:p>
    <w:p w14:paraId="6DB3C8C7" w14:textId="77777777" w:rsidR="003F556A" w:rsidRPr="00223522" w:rsidRDefault="003F556A" w:rsidP="003F556A">
      <w:pPr>
        <w:jc w:val="both"/>
        <w:rPr>
          <w:sz w:val="22"/>
          <w:szCs w:val="22"/>
        </w:rPr>
      </w:pPr>
    </w:p>
    <w:p w14:paraId="252A5D46" w14:textId="77777777" w:rsidR="003F556A" w:rsidRPr="00223522" w:rsidRDefault="003F556A" w:rsidP="003F556A">
      <w:pPr>
        <w:jc w:val="right"/>
        <w:rPr>
          <w:sz w:val="22"/>
          <w:szCs w:val="22"/>
        </w:rPr>
      </w:pPr>
      <w:r w:rsidRPr="00223522">
        <w:rPr>
          <w:sz w:val="22"/>
          <w:szCs w:val="22"/>
        </w:rPr>
        <w:t>……………………………...</w:t>
      </w:r>
      <w:r>
        <w:rPr>
          <w:sz w:val="22"/>
          <w:szCs w:val="22"/>
        </w:rPr>
        <w:t xml:space="preserve">                                                     </w:t>
      </w:r>
      <w:r w:rsidRPr="00223522">
        <w:rPr>
          <w:sz w:val="22"/>
          <w:szCs w:val="22"/>
        </w:rPr>
        <w:t>…………………………………………</w:t>
      </w:r>
    </w:p>
    <w:p w14:paraId="65491E52" w14:textId="2977ACC6" w:rsidR="003F556A" w:rsidRPr="00223522" w:rsidRDefault="003F556A" w:rsidP="003F556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223522">
        <w:rPr>
          <w:sz w:val="22"/>
          <w:szCs w:val="22"/>
        </w:rPr>
        <w:t>(miejscowość i data)</w:t>
      </w:r>
      <w:r>
        <w:rPr>
          <w:sz w:val="22"/>
          <w:szCs w:val="22"/>
        </w:rPr>
        <w:t xml:space="preserve">                                                                           </w:t>
      </w:r>
      <w:r w:rsidRPr="00223522">
        <w:rPr>
          <w:sz w:val="22"/>
          <w:szCs w:val="22"/>
        </w:rPr>
        <w:t xml:space="preserve">(podpis </w:t>
      </w:r>
      <w:r w:rsidR="00087FF1">
        <w:rPr>
          <w:sz w:val="22"/>
          <w:szCs w:val="22"/>
        </w:rPr>
        <w:t>W</w:t>
      </w:r>
      <w:r w:rsidRPr="00223522">
        <w:rPr>
          <w:sz w:val="22"/>
          <w:szCs w:val="22"/>
        </w:rPr>
        <w:t>ykonawcy)</w:t>
      </w:r>
    </w:p>
    <w:p w14:paraId="1DEA551F" w14:textId="77777777" w:rsidR="003F556A" w:rsidRPr="003F556A" w:rsidRDefault="003F556A" w:rsidP="003F556A">
      <w:pPr>
        <w:jc w:val="center"/>
        <w:rPr>
          <w:sz w:val="22"/>
          <w:szCs w:val="22"/>
        </w:rPr>
      </w:pPr>
    </w:p>
    <w:sectPr w:rsidR="003F556A" w:rsidRPr="003F556A" w:rsidSect="0068082C">
      <w:headerReference w:type="default" r:id="rId8"/>
      <w:footerReference w:type="even" r:id="rId9"/>
      <w:footerReference w:type="default" r:id="rId10"/>
      <w:headerReference w:type="first" r:id="rId11"/>
      <w:footnotePr>
        <w:pos w:val="beneathText"/>
      </w:footnotePr>
      <w:pgSz w:w="11905" w:h="16837"/>
      <w:pgMar w:top="2381" w:right="1418" w:bottom="1134" w:left="1418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D5077" w14:textId="77777777" w:rsidR="00A827C0" w:rsidRDefault="00A827C0">
      <w:r>
        <w:separator/>
      </w:r>
    </w:p>
  </w:endnote>
  <w:endnote w:type="continuationSeparator" w:id="0">
    <w:p w14:paraId="61688BFF" w14:textId="77777777" w:rsidR="00A827C0" w:rsidRDefault="00A82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lbany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F7E01" w14:textId="77777777" w:rsidR="008516CB" w:rsidRDefault="009670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516C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811D9C2" w14:textId="77777777" w:rsidR="008516CB" w:rsidRDefault="008516C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2245239"/>
      <w:docPartObj>
        <w:docPartGallery w:val="Page Numbers (Bottom of Page)"/>
        <w:docPartUnique/>
      </w:docPartObj>
    </w:sdtPr>
    <w:sdtContent>
      <w:p w14:paraId="3587BC29" w14:textId="28E4079A" w:rsidR="003F556A" w:rsidRDefault="003F556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B3852A" w14:textId="3D0CF7B5" w:rsidR="008516CB" w:rsidRDefault="008516C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F4FFC" w14:textId="77777777" w:rsidR="00A827C0" w:rsidRDefault="00A827C0">
      <w:r>
        <w:separator/>
      </w:r>
    </w:p>
  </w:footnote>
  <w:footnote w:type="continuationSeparator" w:id="0">
    <w:p w14:paraId="3B7CDADF" w14:textId="77777777" w:rsidR="00A827C0" w:rsidRDefault="00A82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C53CB" w14:textId="3E97AECA" w:rsidR="008516CB" w:rsidRPr="00223522" w:rsidRDefault="00223522" w:rsidP="00223522">
    <w:pPr>
      <w:pStyle w:val="Nagwek"/>
    </w:pPr>
    <w:r w:rsidRPr="00223522">
      <w:rPr>
        <w:rFonts w:ascii="Times New Roman" w:eastAsia="Times New Roman" w:hAnsi="Times New Roman"/>
        <w:noProof/>
        <w:sz w:val="24"/>
        <w:szCs w:val="24"/>
      </w:rPr>
      <w:drawing>
        <wp:inline distT="0" distB="0" distL="0" distR="0" wp14:anchorId="5C1946FC" wp14:editId="0A99506B">
          <wp:extent cx="5758815" cy="809625"/>
          <wp:effectExtent l="0" t="0" r="0" b="9525"/>
          <wp:docPr id="1261874387" name="Obraz 1" descr="Obraz zawierający tekst, Czcionka, bia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947471" name="Obraz 1" descr="Obraz zawierający tekst, Czcionka, biał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D096E" w14:textId="479F90D6" w:rsidR="00223522" w:rsidRPr="00223522" w:rsidRDefault="00223522" w:rsidP="00223522">
    <w:pPr>
      <w:pStyle w:val="Nagwek"/>
    </w:pPr>
    <w:bookmarkStart w:id="1" w:name="_Hlk163130716"/>
    <w:r w:rsidRPr="00223522">
      <w:rPr>
        <w:rFonts w:ascii="Times New Roman" w:eastAsia="Times New Roman" w:hAnsi="Times New Roman"/>
        <w:noProof/>
        <w:sz w:val="24"/>
        <w:szCs w:val="24"/>
      </w:rPr>
      <w:drawing>
        <wp:inline distT="0" distB="0" distL="0" distR="0" wp14:anchorId="3AA934FA" wp14:editId="2560B8DC">
          <wp:extent cx="5758815" cy="809625"/>
          <wp:effectExtent l="0" t="0" r="0" b="9525"/>
          <wp:docPr id="2089947471" name="Obraz 1" descr="Obraz zawierający tekst, Czcionka, bia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947471" name="Obraz 1" descr="Obraz zawierający tekst, Czcionka, biał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)"/>
      <w:lvlJc w:val="left"/>
      <w:pPr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suff w:val="nothing"/>
      <w:lvlText w:val="Ø"/>
      <w:lvlJc w:val="left"/>
      <w:pPr>
        <w:ind w:left="36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3D0C6AEA"/>
    <w:name w:val="WW8Num3"/>
    <w:lvl w:ilvl="0">
      <w:start w:val="1"/>
      <w:numFmt w:val="lowerLetter"/>
      <w:suff w:val="nothing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suff w:val="nothing"/>
      <w:lvlText w:val="%1)"/>
      <w:lvlJc w:val="left"/>
      <w:pPr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suff w:val="nothing"/>
      <w:lvlText w:val="%1."/>
      <w:lvlJc w:val="left"/>
      <w:pPr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2"/>
      <w:numFmt w:val="decimal"/>
      <w:suff w:val="nothing"/>
      <w:lvlText w:val="%1"/>
      <w:lvlJc w:val="left"/>
      <w:pPr>
        <w:ind w:left="810" w:hanging="810"/>
      </w:pPr>
    </w:lvl>
    <w:lvl w:ilvl="1">
      <w:start w:val="200"/>
      <w:numFmt w:val="decimal"/>
      <w:suff w:val="nothing"/>
      <w:lvlText w:val="%1.%2"/>
      <w:lvlJc w:val="left"/>
      <w:pPr>
        <w:ind w:left="3787" w:hanging="810"/>
      </w:pPr>
    </w:lvl>
    <w:lvl w:ilvl="2">
      <w:start w:val="1"/>
      <w:numFmt w:val="decimal"/>
      <w:suff w:val="nothing"/>
      <w:lvlText w:val="%1.%2.%3"/>
      <w:lvlJc w:val="left"/>
      <w:pPr>
        <w:ind w:left="6764" w:hanging="810"/>
      </w:pPr>
    </w:lvl>
    <w:lvl w:ilvl="3">
      <w:start w:val="1"/>
      <w:numFmt w:val="decimal"/>
      <w:suff w:val="nothing"/>
      <w:lvlText w:val="%1.%2.%3.%4"/>
      <w:lvlJc w:val="left"/>
      <w:pPr>
        <w:ind w:left="10011" w:hanging="1080"/>
      </w:pPr>
    </w:lvl>
    <w:lvl w:ilvl="4">
      <w:start w:val="1"/>
      <w:numFmt w:val="decimal"/>
      <w:suff w:val="nothing"/>
      <w:lvlText w:val="%1.%2.%3.%4.%5"/>
      <w:lvlJc w:val="left"/>
      <w:pPr>
        <w:ind w:left="12988" w:hanging="1080"/>
      </w:pPr>
    </w:lvl>
    <w:lvl w:ilvl="5">
      <w:start w:val="1"/>
      <w:numFmt w:val="decimal"/>
      <w:suff w:val="nothing"/>
      <w:lvlText w:val="%1.%2.%3.%4.%5.%6"/>
      <w:lvlJc w:val="left"/>
      <w:pPr>
        <w:ind w:left="16325" w:hanging="1440"/>
      </w:pPr>
    </w:lvl>
    <w:lvl w:ilvl="6">
      <w:start w:val="1"/>
      <w:numFmt w:val="decimal"/>
      <w:suff w:val="nothing"/>
      <w:lvlText w:val="%1.%2.%3.%4.%5.%6.%7"/>
      <w:lvlJc w:val="left"/>
      <w:pPr>
        <w:ind w:left="19302" w:hanging="1440"/>
      </w:pPr>
    </w:lvl>
    <w:lvl w:ilvl="7">
      <w:start w:val="1"/>
      <w:numFmt w:val="decimal"/>
      <w:suff w:val="nothing"/>
      <w:lvlText w:val="%1.%2.%3.%4.%5.%6.%7.%8"/>
      <w:lvlJc w:val="left"/>
      <w:pPr>
        <w:ind w:left="22639" w:hanging="1800"/>
      </w:pPr>
    </w:lvl>
    <w:lvl w:ilvl="8">
      <w:start w:val="1"/>
      <w:numFmt w:val="decimal"/>
      <w:suff w:val="nothing"/>
      <w:lvlText w:val="%1.%2.%3.%4.%5.%6.%7.%8.%9"/>
      <w:lvlJc w:val="left"/>
      <w:pPr>
        <w:ind w:left="25976" w:hanging="21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b/>
        <w:i w:val="0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suff w:val="nothing"/>
      <w:lvlText w:val="%1)"/>
      <w:lvlJc w:val="left"/>
      <w:pPr>
        <w:ind w:left="360" w:hanging="360"/>
      </w:pPr>
    </w:lvl>
  </w:abstractNum>
  <w:abstractNum w:abstractNumId="8" w15:restartNumberingAfterBreak="0">
    <w:nsid w:val="00000009"/>
    <w:multiLevelType w:val="singleLevel"/>
    <w:tmpl w:val="607A9492"/>
    <w:name w:val="WW8Num9"/>
    <w:lvl w:ilvl="0">
      <w:start w:val="1"/>
      <w:numFmt w:val="decimal"/>
      <w:suff w:val="nothing"/>
      <w:lvlText w:val="%1)"/>
      <w:lvlJc w:val="left"/>
      <w:pPr>
        <w:ind w:left="360" w:hanging="360"/>
      </w:pPr>
      <w:rPr>
        <w:b w:val="0"/>
        <w:i w:val="0"/>
        <w:sz w:val="28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suff w:val="nothing"/>
      <w:lvlText w:val="%1)"/>
      <w:lvlJc w:val="left"/>
      <w:pPr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suff w:val="nothing"/>
      <w:lvlText w:val="%1."/>
      <w:lvlJc w:val="left"/>
      <w:pPr>
        <w:ind w:left="36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suff w:val="nothing"/>
      <w:lvlText w:val="Ø"/>
      <w:lvlJc w:val="left"/>
      <w:pPr>
        <w:ind w:left="36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multilevel"/>
    <w:tmpl w:val="EB48A724"/>
    <w:lvl w:ilvl="0">
      <w:start w:val="1"/>
      <w:numFmt w:val="decimal"/>
      <w:pStyle w:val="Nagwek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024F4ECC"/>
    <w:multiLevelType w:val="hybridMultilevel"/>
    <w:tmpl w:val="648810FC"/>
    <w:name w:val="WW8Num733332233"/>
    <w:lvl w:ilvl="0" w:tplc="990C08B8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4C936FF"/>
    <w:multiLevelType w:val="hybridMultilevel"/>
    <w:tmpl w:val="0BC4B7F8"/>
    <w:name w:val="WW8Num33"/>
    <w:lvl w:ilvl="0" w:tplc="4FFE5476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 w15:restartNumberingAfterBreak="0">
    <w:nsid w:val="05111D5D"/>
    <w:multiLevelType w:val="hybridMultilevel"/>
    <w:tmpl w:val="7520C3BC"/>
    <w:name w:val="WW8Num7333322342"/>
    <w:lvl w:ilvl="0" w:tplc="74B01EE8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6" w15:restartNumberingAfterBreak="0">
    <w:nsid w:val="069061A9"/>
    <w:multiLevelType w:val="hybridMultilevel"/>
    <w:tmpl w:val="BA0E571C"/>
    <w:name w:val="WW8Num733332232"/>
    <w:lvl w:ilvl="0" w:tplc="C90086FA">
      <w:start w:val="1"/>
      <w:numFmt w:val="decimal"/>
      <w:lvlText w:val="%1)"/>
      <w:lvlJc w:val="left"/>
      <w:pPr>
        <w:tabs>
          <w:tab w:val="num" w:pos="170"/>
        </w:tabs>
        <w:ind w:left="397" w:hanging="397"/>
      </w:pPr>
      <w:rPr>
        <w:rFonts w:hint="default"/>
        <w:b w:val="0"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7E16825"/>
    <w:multiLevelType w:val="hybridMultilevel"/>
    <w:tmpl w:val="C72C5B9A"/>
    <w:name w:val="WW8Num73333"/>
    <w:lvl w:ilvl="0" w:tplc="970AF6AA">
      <w:start w:val="1"/>
      <w:numFmt w:val="lowerLetter"/>
      <w:lvlText w:val="%1)"/>
      <w:lvlJc w:val="left"/>
      <w:pPr>
        <w:tabs>
          <w:tab w:val="num" w:pos="777"/>
        </w:tabs>
        <w:ind w:left="700" w:hanging="283"/>
      </w:pPr>
      <w:rPr>
        <w:rFonts w:hint="default"/>
        <w:sz w:val="28"/>
        <w:szCs w:val="28"/>
      </w:rPr>
    </w:lvl>
    <w:lvl w:ilvl="1" w:tplc="8660870A">
      <w:start w:val="11"/>
      <w:numFmt w:val="decimal"/>
      <w:lvlText w:val="%2)"/>
      <w:lvlJc w:val="left"/>
      <w:pPr>
        <w:tabs>
          <w:tab w:val="num" w:pos="1080"/>
        </w:tabs>
        <w:ind w:left="1307" w:hanging="227"/>
      </w:pPr>
      <w:rPr>
        <w:rFonts w:hint="default"/>
        <w:b w:val="0"/>
        <w:i w:val="0"/>
        <w:sz w:val="28"/>
        <w:szCs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8710C9C"/>
    <w:multiLevelType w:val="hybridMultilevel"/>
    <w:tmpl w:val="F0CC8168"/>
    <w:name w:val="WW8Num733332"/>
    <w:lvl w:ilvl="0" w:tplc="970AF6AA">
      <w:start w:val="1"/>
      <w:numFmt w:val="lowerLetter"/>
      <w:lvlText w:val="%1)"/>
      <w:lvlJc w:val="left"/>
      <w:pPr>
        <w:tabs>
          <w:tab w:val="num" w:pos="777"/>
        </w:tabs>
        <w:ind w:left="700" w:hanging="283"/>
      </w:pPr>
      <w:rPr>
        <w:rFonts w:hint="default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C996EF2"/>
    <w:multiLevelType w:val="hybridMultilevel"/>
    <w:tmpl w:val="180CF49C"/>
    <w:name w:val="WW8Num73"/>
    <w:lvl w:ilvl="0" w:tplc="FE048636">
      <w:start w:val="1"/>
      <w:numFmt w:val="decimal"/>
      <w:lvlText w:val="%1)"/>
      <w:lvlJc w:val="left"/>
      <w:pPr>
        <w:tabs>
          <w:tab w:val="num" w:pos="0"/>
        </w:tabs>
        <w:ind w:left="170" w:hanging="170"/>
      </w:pPr>
      <w:rPr>
        <w:rFonts w:hint="default"/>
        <w:b w:val="0"/>
        <w:i w:val="0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DB04D32"/>
    <w:multiLevelType w:val="singleLevel"/>
    <w:tmpl w:val="D8585B06"/>
    <w:name w:val="WW8Num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1" w15:restartNumberingAfterBreak="0">
    <w:nsid w:val="18733723"/>
    <w:multiLevelType w:val="hybridMultilevel"/>
    <w:tmpl w:val="E0664568"/>
    <w:name w:val="WW8Num733333"/>
    <w:lvl w:ilvl="0" w:tplc="8660870A">
      <w:start w:val="11"/>
      <w:numFmt w:val="decimal"/>
      <w:lvlText w:val="%1)"/>
      <w:lvlJc w:val="left"/>
      <w:pPr>
        <w:tabs>
          <w:tab w:val="num" w:pos="1080"/>
        </w:tabs>
        <w:ind w:left="1307" w:hanging="227"/>
      </w:pPr>
      <w:rPr>
        <w:rFonts w:hint="default"/>
        <w:b w:val="0"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8DE3D67"/>
    <w:multiLevelType w:val="hybridMultilevel"/>
    <w:tmpl w:val="5F50D7F8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197F4A1E"/>
    <w:multiLevelType w:val="hybridMultilevel"/>
    <w:tmpl w:val="66509284"/>
    <w:name w:val="WW8Num733334"/>
    <w:lvl w:ilvl="0" w:tplc="49E2F6B8">
      <w:start w:val="11"/>
      <w:numFmt w:val="decimal"/>
      <w:lvlText w:val="%1)"/>
      <w:lvlJc w:val="left"/>
      <w:pPr>
        <w:tabs>
          <w:tab w:val="num" w:pos="170"/>
        </w:tabs>
        <w:ind w:left="397" w:hanging="397"/>
      </w:pPr>
      <w:rPr>
        <w:rFonts w:hint="default"/>
        <w:b w:val="0"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9EA5FA4"/>
    <w:multiLevelType w:val="hybridMultilevel"/>
    <w:tmpl w:val="B5A2996C"/>
    <w:name w:val="WW8Num7333322344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1AF27F1F"/>
    <w:multiLevelType w:val="hybridMultilevel"/>
    <w:tmpl w:val="3F90051C"/>
    <w:name w:val="WW8Num73323"/>
    <w:lvl w:ilvl="0" w:tplc="659ED010">
      <w:start w:val="1"/>
      <w:numFmt w:val="decimal"/>
      <w:lvlText w:val="%1)"/>
      <w:lvlJc w:val="left"/>
      <w:pPr>
        <w:tabs>
          <w:tab w:val="num" w:pos="0"/>
        </w:tabs>
        <w:ind w:left="227" w:hanging="227"/>
      </w:pPr>
      <w:rPr>
        <w:rFonts w:hint="default"/>
        <w:b w:val="0"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BCD41F2"/>
    <w:multiLevelType w:val="hybridMultilevel"/>
    <w:tmpl w:val="2C36A25A"/>
    <w:name w:val="WW8Num73332"/>
    <w:lvl w:ilvl="0" w:tplc="970AF6AA">
      <w:start w:val="1"/>
      <w:numFmt w:val="lowerLetter"/>
      <w:lvlText w:val="%1)"/>
      <w:lvlJc w:val="left"/>
      <w:pPr>
        <w:tabs>
          <w:tab w:val="num" w:pos="777"/>
        </w:tabs>
        <w:ind w:left="700" w:hanging="283"/>
      </w:pPr>
      <w:rPr>
        <w:rFonts w:hint="default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CED7863"/>
    <w:multiLevelType w:val="hybridMultilevel"/>
    <w:tmpl w:val="958EED80"/>
    <w:name w:val="WW8Num73333223"/>
    <w:lvl w:ilvl="0" w:tplc="990C08B8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64725EB"/>
    <w:multiLevelType w:val="hybridMultilevel"/>
    <w:tmpl w:val="D81C2314"/>
    <w:name w:val="WW8Num7333322322"/>
    <w:lvl w:ilvl="0" w:tplc="C90086FA">
      <w:start w:val="1"/>
      <w:numFmt w:val="decimal"/>
      <w:lvlText w:val="%1)"/>
      <w:lvlJc w:val="left"/>
      <w:pPr>
        <w:tabs>
          <w:tab w:val="num" w:pos="170"/>
        </w:tabs>
        <w:ind w:left="397" w:hanging="397"/>
      </w:pPr>
      <w:rPr>
        <w:rFonts w:hint="default"/>
        <w:b w:val="0"/>
        <w:i w:val="0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E4F3CF4"/>
    <w:multiLevelType w:val="hybridMultilevel"/>
    <w:tmpl w:val="43EC13BC"/>
    <w:lvl w:ilvl="0" w:tplc="37CE50C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05561BA"/>
    <w:multiLevelType w:val="hybridMultilevel"/>
    <w:tmpl w:val="C35A0FDE"/>
    <w:name w:val="WW8Num73333223432"/>
    <w:lvl w:ilvl="0" w:tplc="C90086FA">
      <w:start w:val="1"/>
      <w:numFmt w:val="decimal"/>
      <w:lvlText w:val="%1)"/>
      <w:lvlJc w:val="left"/>
      <w:pPr>
        <w:tabs>
          <w:tab w:val="num" w:pos="595"/>
        </w:tabs>
        <w:ind w:left="822" w:hanging="397"/>
      </w:pPr>
      <w:rPr>
        <w:rFonts w:hint="default"/>
        <w:b w:val="0"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31" w15:restartNumberingAfterBreak="0">
    <w:nsid w:val="34D057EF"/>
    <w:multiLevelType w:val="singleLevel"/>
    <w:tmpl w:val="04150001"/>
    <w:name w:val="WW8Num92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394967F1"/>
    <w:multiLevelType w:val="hybridMultilevel"/>
    <w:tmpl w:val="DAE2C946"/>
    <w:name w:val="WW8Num7333"/>
    <w:lvl w:ilvl="0" w:tplc="970AF6AA">
      <w:start w:val="1"/>
      <w:numFmt w:val="lowerLetter"/>
      <w:lvlText w:val="%1)"/>
      <w:lvlJc w:val="left"/>
      <w:pPr>
        <w:tabs>
          <w:tab w:val="num" w:pos="777"/>
        </w:tabs>
        <w:ind w:left="700" w:hanging="283"/>
      </w:pPr>
      <w:rPr>
        <w:rFonts w:hint="default"/>
        <w:sz w:val="28"/>
        <w:szCs w:val="28"/>
      </w:rPr>
    </w:lvl>
    <w:lvl w:ilvl="1" w:tplc="946EE3A6">
      <w:start w:val="2"/>
      <w:numFmt w:val="decimal"/>
      <w:lvlText w:val="%2)"/>
      <w:lvlJc w:val="left"/>
      <w:pPr>
        <w:tabs>
          <w:tab w:val="num" w:pos="1080"/>
        </w:tabs>
        <w:ind w:left="1307" w:hanging="227"/>
      </w:pPr>
      <w:rPr>
        <w:rFonts w:hint="default"/>
        <w:b w:val="0"/>
        <w:i w:val="0"/>
        <w:sz w:val="28"/>
        <w:szCs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C647CD3"/>
    <w:multiLevelType w:val="hybridMultilevel"/>
    <w:tmpl w:val="07244BD2"/>
    <w:name w:val="WW8Num73333223452"/>
    <w:lvl w:ilvl="0" w:tplc="B33A6422">
      <w:start w:val="1"/>
      <w:numFmt w:val="decimal"/>
      <w:lvlText w:val="%1."/>
      <w:lvlJc w:val="left"/>
      <w:pPr>
        <w:tabs>
          <w:tab w:val="num" w:pos="1514"/>
        </w:tabs>
        <w:ind w:left="1514" w:hanging="43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34" w15:restartNumberingAfterBreak="0">
    <w:nsid w:val="3FA965F2"/>
    <w:multiLevelType w:val="singleLevel"/>
    <w:tmpl w:val="04150001"/>
    <w:name w:val="WW8Num9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44B76B0A"/>
    <w:multiLevelType w:val="singleLevel"/>
    <w:tmpl w:val="0415000F"/>
    <w:name w:val="WW8Num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4B8741EA"/>
    <w:multiLevelType w:val="hybridMultilevel"/>
    <w:tmpl w:val="3C98238C"/>
    <w:name w:val="WW8Num7332"/>
    <w:lvl w:ilvl="0" w:tplc="E9E0CCDC">
      <w:start w:val="3"/>
      <w:numFmt w:val="decimal"/>
      <w:lvlText w:val="%1)"/>
      <w:lvlJc w:val="left"/>
      <w:pPr>
        <w:tabs>
          <w:tab w:val="num" w:pos="0"/>
        </w:tabs>
        <w:ind w:left="170" w:hanging="170"/>
      </w:pPr>
      <w:rPr>
        <w:rFonts w:hint="default"/>
        <w:b w:val="0"/>
        <w:i w:val="0"/>
        <w:sz w:val="28"/>
        <w:szCs w:val="28"/>
      </w:rPr>
    </w:lvl>
    <w:lvl w:ilvl="1" w:tplc="4AA07176">
      <w:start w:val="1"/>
      <w:numFmt w:val="decimal"/>
      <w:lvlText w:val="%2)"/>
      <w:lvlJc w:val="left"/>
      <w:pPr>
        <w:tabs>
          <w:tab w:val="num" w:pos="1080"/>
        </w:tabs>
        <w:ind w:left="1307" w:hanging="227"/>
      </w:pPr>
      <w:rPr>
        <w:rFonts w:hint="default"/>
        <w:b w:val="0"/>
        <w:i w:val="0"/>
        <w:sz w:val="28"/>
        <w:szCs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D14645"/>
    <w:multiLevelType w:val="hybridMultilevel"/>
    <w:tmpl w:val="7FE602B6"/>
    <w:name w:val="WW8Num7333322345"/>
    <w:lvl w:ilvl="0" w:tplc="F7A65308">
      <w:start w:val="1"/>
      <w:numFmt w:val="decimal"/>
      <w:lvlText w:val="%1."/>
      <w:lvlJc w:val="left"/>
      <w:pPr>
        <w:tabs>
          <w:tab w:val="num" w:pos="1250"/>
        </w:tabs>
        <w:ind w:left="1477" w:hanging="397"/>
      </w:pPr>
      <w:rPr>
        <w:rFonts w:hint="default"/>
        <w:b w:val="0"/>
        <w:i w:val="0"/>
        <w:sz w:val="28"/>
        <w:szCs w:val="28"/>
      </w:rPr>
    </w:lvl>
    <w:lvl w:ilvl="1" w:tplc="B33A6422">
      <w:start w:val="1"/>
      <w:numFmt w:val="decimal"/>
      <w:lvlText w:val="%2."/>
      <w:lvlJc w:val="left"/>
      <w:pPr>
        <w:tabs>
          <w:tab w:val="num" w:pos="1514"/>
        </w:tabs>
        <w:ind w:left="1514" w:hanging="434"/>
      </w:pPr>
      <w:rPr>
        <w:rFonts w:hint="default"/>
        <w:b w:val="0"/>
        <w:i w:val="0"/>
        <w:sz w:val="28"/>
        <w:szCs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DFB42E3"/>
    <w:multiLevelType w:val="hybridMultilevel"/>
    <w:tmpl w:val="C7CA32AC"/>
    <w:lvl w:ilvl="0" w:tplc="419417B0">
      <w:start w:val="1"/>
      <w:numFmt w:val="decimal"/>
      <w:lvlText w:val="%1."/>
      <w:lvlJc w:val="left"/>
      <w:pPr>
        <w:ind w:left="754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6C7E5A"/>
    <w:multiLevelType w:val="hybridMultilevel"/>
    <w:tmpl w:val="55D43D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FCE3D92"/>
    <w:multiLevelType w:val="hybridMultilevel"/>
    <w:tmpl w:val="25020534"/>
    <w:name w:val="WW8Num733332234"/>
    <w:lvl w:ilvl="0" w:tplc="66EA77F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sz w:val="28"/>
        <w:szCs w:val="28"/>
      </w:rPr>
    </w:lvl>
    <w:lvl w:ilvl="1" w:tplc="C90086FA">
      <w:start w:val="1"/>
      <w:numFmt w:val="decimal"/>
      <w:lvlText w:val="%2)"/>
      <w:lvlJc w:val="left"/>
      <w:pPr>
        <w:tabs>
          <w:tab w:val="num" w:pos="1250"/>
        </w:tabs>
        <w:ind w:left="1477" w:hanging="397"/>
      </w:pPr>
      <w:rPr>
        <w:rFonts w:hint="default"/>
        <w:b w:val="0"/>
        <w:i w:val="0"/>
        <w:sz w:val="28"/>
        <w:szCs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FF87D8C"/>
    <w:multiLevelType w:val="hybridMultilevel"/>
    <w:tmpl w:val="DA2459A6"/>
    <w:name w:val="WW8Num733"/>
    <w:lvl w:ilvl="0" w:tplc="970AF6AA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rFonts w:hint="default"/>
        <w:sz w:val="28"/>
        <w:szCs w:val="28"/>
      </w:rPr>
    </w:lvl>
    <w:lvl w:ilvl="1" w:tplc="9960925C">
      <w:start w:val="1"/>
      <w:numFmt w:val="decimal"/>
      <w:lvlText w:val="%2)"/>
      <w:lvlJc w:val="left"/>
      <w:pPr>
        <w:tabs>
          <w:tab w:val="num" w:pos="1023"/>
        </w:tabs>
        <w:ind w:left="102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42" w15:restartNumberingAfterBreak="0">
    <w:nsid w:val="683F1095"/>
    <w:multiLevelType w:val="hybridMultilevel"/>
    <w:tmpl w:val="A89E6516"/>
    <w:name w:val="WW8Num7333322343"/>
    <w:lvl w:ilvl="0" w:tplc="C90086FA">
      <w:start w:val="1"/>
      <w:numFmt w:val="decimal"/>
      <w:lvlText w:val="%1)"/>
      <w:lvlJc w:val="left"/>
      <w:pPr>
        <w:tabs>
          <w:tab w:val="num" w:pos="596"/>
        </w:tabs>
        <w:ind w:left="823" w:hanging="397"/>
      </w:pPr>
      <w:rPr>
        <w:rFonts w:hint="default"/>
        <w:b w:val="0"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3" w15:restartNumberingAfterBreak="0">
    <w:nsid w:val="6BB67A37"/>
    <w:multiLevelType w:val="hybridMultilevel"/>
    <w:tmpl w:val="A84852EA"/>
    <w:name w:val="WW8Num732"/>
    <w:lvl w:ilvl="0" w:tplc="970AF6AA">
      <w:start w:val="1"/>
      <w:numFmt w:val="lowerLetter"/>
      <w:lvlText w:val="%1)"/>
      <w:lvlJc w:val="left"/>
      <w:pPr>
        <w:tabs>
          <w:tab w:val="num" w:pos="643"/>
        </w:tabs>
        <w:ind w:left="566" w:hanging="283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06"/>
        </w:tabs>
        <w:ind w:left="13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26"/>
        </w:tabs>
        <w:ind w:left="20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46"/>
        </w:tabs>
        <w:ind w:left="27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66"/>
        </w:tabs>
        <w:ind w:left="34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6"/>
        </w:tabs>
        <w:ind w:left="41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6"/>
        </w:tabs>
        <w:ind w:left="49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6"/>
        </w:tabs>
        <w:ind w:left="56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6"/>
        </w:tabs>
        <w:ind w:left="6346" w:hanging="180"/>
      </w:pPr>
    </w:lvl>
  </w:abstractNum>
  <w:abstractNum w:abstractNumId="44" w15:restartNumberingAfterBreak="0">
    <w:nsid w:val="6D634445"/>
    <w:multiLevelType w:val="multilevel"/>
    <w:tmpl w:val="061EE7FE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3641BA8"/>
    <w:multiLevelType w:val="hybridMultilevel"/>
    <w:tmpl w:val="4EEC31C4"/>
    <w:name w:val="WW8Num73333222"/>
    <w:lvl w:ilvl="0" w:tplc="990C08B8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58552D3"/>
    <w:multiLevelType w:val="hybridMultilevel"/>
    <w:tmpl w:val="76980672"/>
    <w:name w:val="WW8Num73322"/>
    <w:lvl w:ilvl="0" w:tplc="E9E0CCDC">
      <w:start w:val="3"/>
      <w:numFmt w:val="decimal"/>
      <w:lvlText w:val="%1)"/>
      <w:lvlJc w:val="left"/>
      <w:pPr>
        <w:tabs>
          <w:tab w:val="num" w:pos="0"/>
        </w:tabs>
        <w:ind w:left="170" w:hanging="170"/>
      </w:pPr>
      <w:rPr>
        <w:rFonts w:hint="default"/>
        <w:b w:val="0"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626647A"/>
    <w:multiLevelType w:val="hybridMultilevel"/>
    <w:tmpl w:val="E85C9B88"/>
    <w:lvl w:ilvl="0" w:tplc="37CE50C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8" w15:restartNumberingAfterBreak="0">
    <w:nsid w:val="7C1C2159"/>
    <w:multiLevelType w:val="hybridMultilevel"/>
    <w:tmpl w:val="F000F31E"/>
    <w:name w:val="WW8Num7333322"/>
    <w:lvl w:ilvl="0" w:tplc="990C08B8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2258168">
    <w:abstractNumId w:val="12"/>
  </w:num>
  <w:num w:numId="2" w16cid:durableId="1737391636">
    <w:abstractNumId w:val="22"/>
  </w:num>
  <w:num w:numId="3" w16cid:durableId="753091702">
    <w:abstractNumId w:val="29"/>
  </w:num>
  <w:num w:numId="4" w16cid:durableId="35787119">
    <w:abstractNumId w:val="47"/>
  </w:num>
  <w:num w:numId="5" w16cid:durableId="1296564482">
    <w:abstractNumId w:val="38"/>
  </w:num>
  <w:num w:numId="6" w16cid:durableId="571162375">
    <w:abstractNumId w:val="3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BF6"/>
    <w:rsid w:val="00001E24"/>
    <w:rsid w:val="00001F39"/>
    <w:rsid w:val="00003A88"/>
    <w:rsid w:val="00004FB3"/>
    <w:rsid w:val="00005553"/>
    <w:rsid w:val="000067B9"/>
    <w:rsid w:val="000069FD"/>
    <w:rsid w:val="00011B9C"/>
    <w:rsid w:val="000130A0"/>
    <w:rsid w:val="00013318"/>
    <w:rsid w:val="00024B61"/>
    <w:rsid w:val="0002550D"/>
    <w:rsid w:val="000255D0"/>
    <w:rsid w:val="00025646"/>
    <w:rsid w:val="000256A5"/>
    <w:rsid w:val="00027083"/>
    <w:rsid w:val="00030A90"/>
    <w:rsid w:val="00034482"/>
    <w:rsid w:val="00035A3A"/>
    <w:rsid w:val="0003610E"/>
    <w:rsid w:val="000367E9"/>
    <w:rsid w:val="00036CE4"/>
    <w:rsid w:val="00044547"/>
    <w:rsid w:val="00047332"/>
    <w:rsid w:val="00047370"/>
    <w:rsid w:val="00047E51"/>
    <w:rsid w:val="000513C0"/>
    <w:rsid w:val="00053392"/>
    <w:rsid w:val="00053756"/>
    <w:rsid w:val="0005393D"/>
    <w:rsid w:val="00061799"/>
    <w:rsid w:val="00062E94"/>
    <w:rsid w:val="000642C6"/>
    <w:rsid w:val="00070313"/>
    <w:rsid w:val="000718EC"/>
    <w:rsid w:val="00072189"/>
    <w:rsid w:val="0007226D"/>
    <w:rsid w:val="00073729"/>
    <w:rsid w:val="00073742"/>
    <w:rsid w:val="000738DA"/>
    <w:rsid w:val="00075BA7"/>
    <w:rsid w:val="0007602E"/>
    <w:rsid w:val="00081AA3"/>
    <w:rsid w:val="00081B49"/>
    <w:rsid w:val="0008300B"/>
    <w:rsid w:val="000833A7"/>
    <w:rsid w:val="00087E20"/>
    <w:rsid w:val="00087FF1"/>
    <w:rsid w:val="000900C6"/>
    <w:rsid w:val="00090146"/>
    <w:rsid w:val="00096FB3"/>
    <w:rsid w:val="000B117C"/>
    <w:rsid w:val="000B3A52"/>
    <w:rsid w:val="000B4516"/>
    <w:rsid w:val="000B72C6"/>
    <w:rsid w:val="000C051D"/>
    <w:rsid w:val="000C053D"/>
    <w:rsid w:val="000C2A6F"/>
    <w:rsid w:val="000D477B"/>
    <w:rsid w:val="000D64DB"/>
    <w:rsid w:val="000D6D80"/>
    <w:rsid w:val="000E246A"/>
    <w:rsid w:val="000F0235"/>
    <w:rsid w:val="000F1189"/>
    <w:rsid w:val="000F1209"/>
    <w:rsid w:val="000F1CF1"/>
    <w:rsid w:val="000F26BA"/>
    <w:rsid w:val="000F2C2E"/>
    <w:rsid w:val="000F33CA"/>
    <w:rsid w:val="0010415F"/>
    <w:rsid w:val="0010447C"/>
    <w:rsid w:val="00112DAC"/>
    <w:rsid w:val="00116505"/>
    <w:rsid w:val="00124B76"/>
    <w:rsid w:val="001259FA"/>
    <w:rsid w:val="00125CDB"/>
    <w:rsid w:val="00130EE7"/>
    <w:rsid w:val="00131126"/>
    <w:rsid w:val="0013178B"/>
    <w:rsid w:val="00140BEB"/>
    <w:rsid w:val="0014273F"/>
    <w:rsid w:val="00142A1D"/>
    <w:rsid w:val="00145B5C"/>
    <w:rsid w:val="001502F7"/>
    <w:rsid w:val="00150F98"/>
    <w:rsid w:val="00151A11"/>
    <w:rsid w:val="00151C90"/>
    <w:rsid w:val="00161CCC"/>
    <w:rsid w:val="001625EE"/>
    <w:rsid w:val="00163F75"/>
    <w:rsid w:val="00164091"/>
    <w:rsid w:val="0016410F"/>
    <w:rsid w:val="001713B1"/>
    <w:rsid w:val="001745FB"/>
    <w:rsid w:val="00175F40"/>
    <w:rsid w:val="001763C4"/>
    <w:rsid w:val="00180142"/>
    <w:rsid w:val="00182E63"/>
    <w:rsid w:val="00185CE2"/>
    <w:rsid w:val="00186873"/>
    <w:rsid w:val="001874A6"/>
    <w:rsid w:val="0019141C"/>
    <w:rsid w:val="001928BF"/>
    <w:rsid w:val="00193F6A"/>
    <w:rsid w:val="00194722"/>
    <w:rsid w:val="00194EB7"/>
    <w:rsid w:val="00195425"/>
    <w:rsid w:val="001A5B3D"/>
    <w:rsid w:val="001B0E91"/>
    <w:rsid w:val="001B1011"/>
    <w:rsid w:val="001B107C"/>
    <w:rsid w:val="001B2D24"/>
    <w:rsid w:val="001B365D"/>
    <w:rsid w:val="001B5477"/>
    <w:rsid w:val="001B67BC"/>
    <w:rsid w:val="001B7D34"/>
    <w:rsid w:val="001C1E93"/>
    <w:rsid w:val="001C5BB0"/>
    <w:rsid w:val="001C5C55"/>
    <w:rsid w:val="001C6C9E"/>
    <w:rsid w:val="001C7416"/>
    <w:rsid w:val="001D5619"/>
    <w:rsid w:val="001D5709"/>
    <w:rsid w:val="001D5D2D"/>
    <w:rsid w:val="001D617B"/>
    <w:rsid w:val="001D692D"/>
    <w:rsid w:val="001E250B"/>
    <w:rsid w:val="001E2585"/>
    <w:rsid w:val="001F1B57"/>
    <w:rsid w:val="001F4536"/>
    <w:rsid w:val="001F560F"/>
    <w:rsid w:val="001F66D9"/>
    <w:rsid w:val="001F74F5"/>
    <w:rsid w:val="001F7D0C"/>
    <w:rsid w:val="002018A9"/>
    <w:rsid w:val="002050FE"/>
    <w:rsid w:val="002055CD"/>
    <w:rsid w:val="0020744F"/>
    <w:rsid w:val="0020792D"/>
    <w:rsid w:val="002130E6"/>
    <w:rsid w:val="00213FFE"/>
    <w:rsid w:val="00215011"/>
    <w:rsid w:val="0022218D"/>
    <w:rsid w:val="002224A3"/>
    <w:rsid w:val="00222FE5"/>
    <w:rsid w:val="00223522"/>
    <w:rsid w:val="00224C3C"/>
    <w:rsid w:val="0022541C"/>
    <w:rsid w:val="00230D0D"/>
    <w:rsid w:val="002313C8"/>
    <w:rsid w:val="002322F4"/>
    <w:rsid w:val="00236965"/>
    <w:rsid w:val="0023703E"/>
    <w:rsid w:val="00237136"/>
    <w:rsid w:val="0023713A"/>
    <w:rsid w:val="002421B8"/>
    <w:rsid w:val="00243C54"/>
    <w:rsid w:val="00244077"/>
    <w:rsid w:val="0024606E"/>
    <w:rsid w:val="002464B3"/>
    <w:rsid w:val="0025708A"/>
    <w:rsid w:val="0026718F"/>
    <w:rsid w:val="002678D1"/>
    <w:rsid w:val="00270CC2"/>
    <w:rsid w:val="0027208D"/>
    <w:rsid w:val="00280E56"/>
    <w:rsid w:val="00281C38"/>
    <w:rsid w:val="002835D0"/>
    <w:rsid w:val="00283903"/>
    <w:rsid w:val="00284128"/>
    <w:rsid w:val="002860CD"/>
    <w:rsid w:val="002874D7"/>
    <w:rsid w:val="00290FEB"/>
    <w:rsid w:val="00293F6D"/>
    <w:rsid w:val="00297493"/>
    <w:rsid w:val="002A09CB"/>
    <w:rsid w:val="002A40DD"/>
    <w:rsid w:val="002A7FA5"/>
    <w:rsid w:val="002B23EC"/>
    <w:rsid w:val="002B34C3"/>
    <w:rsid w:val="002C0F52"/>
    <w:rsid w:val="002C204F"/>
    <w:rsid w:val="002C2904"/>
    <w:rsid w:val="002C5DCC"/>
    <w:rsid w:val="002C63E1"/>
    <w:rsid w:val="002D055C"/>
    <w:rsid w:val="002D6F2A"/>
    <w:rsid w:val="002D7D25"/>
    <w:rsid w:val="002E1A60"/>
    <w:rsid w:val="002E271C"/>
    <w:rsid w:val="002F5A74"/>
    <w:rsid w:val="002F6F98"/>
    <w:rsid w:val="00301462"/>
    <w:rsid w:val="0030169A"/>
    <w:rsid w:val="003017A9"/>
    <w:rsid w:val="00302AB9"/>
    <w:rsid w:val="0030310A"/>
    <w:rsid w:val="00304529"/>
    <w:rsid w:val="0030577B"/>
    <w:rsid w:val="0031050C"/>
    <w:rsid w:val="003105C3"/>
    <w:rsid w:val="003132EB"/>
    <w:rsid w:val="00315E09"/>
    <w:rsid w:val="00321C79"/>
    <w:rsid w:val="003238A2"/>
    <w:rsid w:val="00324EEA"/>
    <w:rsid w:val="0032590C"/>
    <w:rsid w:val="00332FF6"/>
    <w:rsid w:val="00336F1D"/>
    <w:rsid w:val="0033799D"/>
    <w:rsid w:val="00337C30"/>
    <w:rsid w:val="00342DC1"/>
    <w:rsid w:val="0034387A"/>
    <w:rsid w:val="003461E8"/>
    <w:rsid w:val="00351625"/>
    <w:rsid w:val="00351D71"/>
    <w:rsid w:val="003572E0"/>
    <w:rsid w:val="003616E5"/>
    <w:rsid w:val="0036262E"/>
    <w:rsid w:val="00364718"/>
    <w:rsid w:val="003711DA"/>
    <w:rsid w:val="00371788"/>
    <w:rsid w:val="00371E33"/>
    <w:rsid w:val="00380377"/>
    <w:rsid w:val="00381977"/>
    <w:rsid w:val="0038428C"/>
    <w:rsid w:val="0038451D"/>
    <w:rsid w:val="003861A0"/>
    <w:rsid w:val="00386486"/>
    <w:rsid w:val="00392E84"/>
    <w:rsid w:val="0039780E"/>
    <w:rsid w:val="003A2B2C"/>
    <w:rsid w:val="003A33C3"/>
    <w:rsid w:val="003A3CFE"/>
    <w:rsid w:val="003A65A0"/>
    <w:rsid w:val="003A6DBD"/>
    <w:rsid w:val="003A6ED1"/>
    <w:rsid w:val="003A782A"/>
    <w:rsid w:val="003B106B"/>
    <w:rsid w:val="003B15A8"/>
    <w:rsid w:val="003B419B"/>
    <w:rsid w:val="003B6F3D"/>
    <w:rsid w:val="003B70EF"/>
    <w:rsid w:val="003B7CAF"/>
    <w:rsid w:val="003C12B8"/>
    <w:rsid w:val="003C6957"/>
    <w:rsid w:val="003D3601"/>
    <w:rsid w:val="003E04E4"/>
    <w:rsid w:val="003E408B"/>
    <w:rsid w:val="003E4CA7"/>
    <w:rsid w:val="003E511D"/>
    <w:rsid w:val="003E51C7"/>
    <w:rsid w:val="003E597A"/>
    <w:rsid w:val="003E6D35"/>
    <w:rsid w:val="003F556A"/>
    <w:rsid w:val="003F7946"/>
    <w:rsid w:val="003F7FE3"/>
    <w:rsid w:val="00400DA8"/>
    <w:rsid w:val="00401CDF"/>
    <w:rsid w:val="004040AC"/>
    <w:rsid w:val="00407A32"/>
    <w:rsid w:val="004158BE"/>
    <w:rsid w:val="00416AE3"/>
    <w:rsid w:val="00416B23"/>
    <w:rsid w:val="00420238"/>
    <w:rsid w:val="0042151D"/>
    <w:rsid w:val="00421B57"/>
    <w:rsid w:val="00422665"/>
    <w:rsid w:val="00424C88"/>
    <w:rsid w:val="004254B1"/>
    <w:rsid w:val="004260E4"/>
    <w:rsid w:val="00427630"/>
    <w:rsid w:val="004308E7"/>
    <w:rsid w:val="00435E6C"/>
    <w:rsid w:val="00443670"/>
    <w:rsid w:val="00447DDF"/>
    <w:rsid w:val="00453721"/>
    <w:rsid w:val="00454C78"/>
    <w:rsid w:val="0045578F"/>
    <w:rsid w:val="004579BC"/>
    <w:rsid w:val="00461632"/>
    <w:rsid w:val="00461E0A"/>
    <w:rsid w:val="00462AB1"/>
    <w:rsid w:val="00462D33"/>
    <w:rsid w:val="00463AE2"/>
    <w:rsid w:val="004668FA"/>
    <w:rsid w:val="004678F5"/>
    <w:rsid w:val="00467997"/>
    <w:rsid w:val="0047348D"/>
    <w:rsid w:val="00477B13"/>
    <w:rsid w:val="00477CD8"/>
    <w:rsid w:val="00482EA8"/>
    <w:rsid w:val="00484347"/>
    <w:rsid w:val="00485FB9"/>
    <w:rsid w:val="00487DA4"/>
    <w:rsid w:val="00491021"/>
    <w:rsid w:val="0049368D"/>
    <w:rsid w:val="00493DAB"/>
    <w:rsid w:val="00497A62"/>
    <w:rsid w:val="004A2FB8"/>
    <w:rsid w:val="004A3EDE"/>
    <w:rsid w:val="004A48A0"/>
    <w:rsid w:val="004A5B47"/>
    <w:rsid w:val="004A6A91"/>
    <w:rsid w:val="004B3453"/>
    <w:rsid w:val="004C1301"/>
    <w:rsid w:val="004C1D0D"/>
    <w:rsid w:val="004C2D54"/>
    <w:rsid w:val="004C47A3"/>
    <w:rsid w:val="004C5BAD"/>
    <w:rsid w:val="004C6262"/>
    <w:rsid w:val="004D6153"/>
    <w:rsid w:val="004E0557"/>
    <w:rsid w:val="004E4E2B"/>
    <w:rsid w:val="004E5B7A"/>
    <w:rsid w:val="004E5EE4"/>
    <w:rsid w:val="004E70B0"/>
    <w:rsid w:val="004F1E7C"/>
    <w:rsid w:val="004F231E"/>
    <w:rsid w:val="004F3B13"/>
    <w:rsid w:val="004F6761"/>
    <w:rsid w:val="004F75B5"/>
    <w:rsid w:val="00500A1E"/>
    <w:rsid w:val="00503A84"/>
    <w:rsid w:val="00504ED6"/>
    <w:rsid w:val="00512036"/>
    <w:rsid w:val="00513561"/>
    <w:rsid w:val="005149C1"/>
    <w:rsid w:val="00516072"/>
    <w:rsid w:val="00516EB0"/>
    <w:rsid w:val="00521327"/>
    <w:rsid w:val="00523B4B"/>
    <w:rsid w:val="00523F39"/>
    <w:rsid w:val="005307C2"/>
    <w:rsid w:val="00531B11"/>
    <w:rsid w:val="00533CA5"/>
    <w:rsid w:val="00533DA1"/>
    <w:rsid w:val="00535BEA"/>
    <w:rsid w:val="00535D16"/>
    <w:rsid w:val="005365A5"/>
    <w:rsid w:val="00536EA9"/>
    <w:rsid w:val="00536FDD"/>
    <w:rsid w:val="005437BA"/>
    <w:rsid w:val="00553CA8"/>
    <w:rsid w:val="0055537F"/>
    <w:rsid w:val="00555960"/>
    <w:rsid w:val="00556354"/>
    <w:rsid w:val="00560A9C"/>
    <w:rsid w:val="00560F9D"/>
    <w:rsid w:val="00561C56"/>
    <w:rsid w:val="00565810"/>
    <w:rsid w:val="005673B8"/>
    <w:rsid w:val="0056751E"/>
    <w:rsid w:val="00567BC0"/>
    <w:rsid w:val="00576248"/>
    <w:rsid w:val="00580623"/>
    <w:rsid w:val="0058694C"/>
    <w:rsid w:val="00590AEF"/>
    <w:rsid w:val="0059543B"/>
    <w:rsid w:val="005A373A"/>
    <w:rsid w:val="005A4B81"/>
    <w:rsid w:val="005A553C"/>
    <w:rsid w:val="005A68F6"/>
    <w:rsid w:val="005B1466"/>
    <w:rsid w:val="005B313F"/>
    <w:rsid w:val="005B6730"/>
    <w:rsid w:val="005C3AD0"/>
    <w:rsid w:val="005C73AE"/>
    <w:rsid w:val="005C7E44"/>
    <w:rsid w:val="005D19CD"/>
    <w:rsid w:val="005D2093"/>
    <w:rsid w:val="005D2768"/>
    <w:rsid w:val="005D51C8"/>
    <w:rsid w:val="005D7663"/>
    <w:rsid w:val="005E17E2"/>
    <w:rsid w:val="005E20D3"/>
    <w:rsid w:val="005E730A"/>
    <w:rsid w:val="005F0534"/>
    <w:rsid w:val="005F26B3"/>
    <w:rsid w:val="005F39F8"/>
    <w:rsid w:val="006000B5"/>
    <w:rsid w:val="006003DC"/>
    <w:rsid w:val="00600687"/>
    <w:rsid w:val="00605FA6"/>
    <w:rsid w:val="006060CF"/>
    <w:rsid w:val="0060610B"/>
    <w:rsid w:val="00607E07"/>
    <w:rsid w:val="00611EE3"/>
    <w:rsid w:val="00614812"/>
    <w:rsid w:val="0062029B"/>
    <w:rsid w:val="00620B2F"/>
    <w:rsid w:val="006215D5"/>
    <w:rsid w:val="00621839"/>
    <w:rsid w:val="00622FCA"/>
    <w:rsid w:val="00624211"/>
    <w:rsid w:val="006265F6"/>
    <w:rsid w:val="00626C0E"/>
    <w:rsid w:val="00627413"/>
    <w:rsid w:val="00630E55"/>
    <w:rsid w:val="006312AD"/>
    <w:rsid w:val="00631A1C"/>
    <w:rsid w:val="00631E4C"/>
    <w:rsid w:val="00634399"/>
    <w:rsid w:val="00637CD4"/>
    <w:rsid w:val="00640C44"/>
    <w:rsid w:val="00641D5F"/>
    <w:rsid w:val="00642546"/>
    <w:rsid w:val="00642565"/>
    <w:rsid w:val="00643142"/>
    <w:rsid w:val="0064359B"/>
    <w:rsid w:val="00643E61"/>
    <w:rsid w:val="00644883"/>
    <w:rsid w:val="00645444"/>
    <w:rsid w:val="006471E7"/>
    <w:rsid w:val="00652804"/>
    <w:rsid w:val="006539B7"/>
    <w:rsid w:val="00654724"/>
    <w:rsid w:val="006603EC"/>
    <w:rsid w:val="00661967"/>
    <w:rsid w:val="006624B3"/>
    <w:rsid w:val="006628ED"/>
    <w:rsid w:val="00665EEF"/>
    <w:rsid w:val="00670913"/>
    <w:rsid w:val="00670D04"/>
    <w:rsid w:val="00671769"/>
    <w:rsid w:val="006757DC"/>
    <w:rsid w:val="006776AE"/>
    <w:rsid w:val="0067772B"/>
    <w:rsid w:val="006777B2"/>
    <w:rsid w:val="00677AEF"/>
    <w:rsid w:val="00677FC8"/>
    <w:rsid w:val="00680662"/>
    <w:rsid w:val="0068082C"/>
    <w:rsid w:val="00682009"/>
    <w:rsid w:val="00683527"/>
    <w:rsid w:val="00685C97"/>
    <w:rsid w:val="006865DF"/>
    <w:rsid w:val="00686F7F"/>
    <w:rsid w:val="00690F1E"/>
    <w:rsid w:val="0069323D"/>
    <w:rsid w:val="006936AF"/>
    <w:rsid w:val="0069542C"/>
    <w:rsid w:val="006963F4"/>
    <w:rsid w:val="00697C64"/>
    <w:rsid w:val="006A2239"/>
    <w:rsid w:val="006A627E"/>
    <w:rsid w:val="006B0119"/>
    <w:rsid w:val="006B19FC"/>
    <w:rsid w:val="006B3415"/>
    <w:rsid w:val="006B3A9B"/>
    <w:rsid w:val="006B5D1D"/>
    <w:rsid w:val="006B6555"/>
    <w:rsid w:val="006B6E7A"/>
    <w:rsid w:val="006B7E85"/>
    <w:rsid w:val="006C0250"/>
    <w:rsid w:val="006C5CBE"/>
    <w:rsid w:val="006C6A6E"/>
    <w:rsid w:val="006D0775"/>
    <w:rsid w:val="006D34DC"/>
    <w:rsid w:val="006D556F"/>
    <w:rsid w:val="006E257B"/>
    <w:rsid w:val="006E54E5"/>
    <w:rsid w:val="006E5DE7"/>
    <w:rsid w:val="006E7833"/>
    <w:rsid w:val="006F0DF6"/>
    <w:rsid w:val="006F2BF6"/>
    <w:rsid w:val="006F69D5"/>
    <w:rsid w:val="006F6C5B"/>
    <w:rsid w:val="006F79A0"/>
    <w:rsid w:val="00703FD8"/>
    <w:rsid w:val="00704BDE"/>
    <w:rsid w:val="0070554E"/>
    <w:rsid w:val="00706E59"/>
    <w:rsid w:val="00707C89"/>
    <w:rsid w:val="0071098D"/>
    <w:rsid w:val="00714B57"/>
    <w:rsid w:val="007256CE"/>
    <w:rsid w:val="007268B7"/>
    <w:rsid w:val="00727E34"/>
    <w:rsid w:val="007310B2"/>
    <w:rsid w:val="00731131"/>
    <w:rsid w:val="007325F7"/>
    <w:rsid w:val="007365C7"/>
    <w:rsid w:val="0073748B"/>
    <w:rsid w:val="00740887"/>
    <w:rsid w:val="007432E8"/>
    <w:rsid w:val="00747E79"/>
    <w:rsid w:val="007505BD"/>
    <w:rsid w:val="00751889"/>
    <w:rsid w:val="007525BD"/>
    <w:rsid w:val="00753BFD"/>
    <w:rsid w:val="0075611C"/>
    <w:rsid w:val="00762937"/>
    <w:rsid w:val="00762D2C"/>
    <w:rsid w:val="00763EF8"/>
    <w:rsid w:val="007649F5"/>
    <w:rsid w:val="00766A0A"/>
    <w:rsid w:val="007704A5"/>
    <w:rsid w:val="00770D95"/>
    <w:rsid w:val="007732A2"/>
    <w:rsid w:val="00774119"/>
    <w:rsid w:val="00775D4B"/>
    <w:rsid w:val="00775EED"/>
    <w:rsid w:val="0078097B"/>
    <w:rsid w:val="00780C28"/>
    <w:rsid w:val="00783CF1"/>
    <w:rsid w:val="00784E88"/>
    <w:rsid w:val="00787E04"/>
    <w:rsid w:val="00790FE2"/>
    <w:rsid w:val="0079435B"/>
    <w:rsid w:val="00795AFD"/>
    <w:rsid w:val="007A04F5"/>
    <w:rsid w:val="007A1C9B"/>
    <w:rsid w:val="007A2A82"/>
    <w:rsid w:val="007A2BB3"/>
    <w:rsid w:val="007A3917"/>
    <w:rsid w:val="007A4BB7"/>
    <w:rsid w:val="007A5371"/>
    <w:rsid w:val="007A6246"/>
    <w:rsid w:val="007A7C00"/>
    <w:rsid w:val="007B190F"/>
    <w:rsid w:val="007B4442"/>
    <w:rsid w:val="007B494B"/>
    <w:rsid w:val="007B6ACD"/>
    <w:rsid w:val="007B6B5F"/>
    <w:rsid w:val="007C0641"/>
    <w:rsid w:val="007C0AF3"/>
    <w:rsid w:val="007C20B6"/>
    <w:rsid w:val="007C5055"/>
    <w:rsid w:val="007D028C"/>
    <w:rsid w:val="007D0BA7"/>
    <w:rsid w:val="007D1C03"/>
    <w:rsid w:val="007D3296"/>
    <w:rsid w:val="007D4449"/>
    <w:rsid w:val="007D47DA"/>
    <w:rsid w:val="007E05F9"/>
    <w:rsid w:val="007E0CC6"/>
    <w:rsid w:val="007E22C3"/>
    <w:rsid w:val="007E262C"/>
    <w:rsid w:val="007E3079"/>
    <w:rsid w:val="007E4FEB"/>
    <w:rsid w:val="007F1203"/>
    <w:rsid w:val="007F19A8"/>
    <w:rsid w:val="007F2A2F"/>
    <w:rsid w:val="007F3138"/>
    <w:rsid w:val="007F47B0"/>
    <w:rsid w:val="007F6023"/>
    <w:rsid w:val="007F6B70"/>
    <w:rsid w:val="007F773E"/>
    <w:rsid w:val="007F7EA2"/>
    <w:rsid w:val="00806F75"/>
    <w:rsid w:val="00810663"/>
    <w:rsid w:val="00813E38"/>
    <w:rsid w:val="008155F3"/>
    <w:rsid w:val="0081652F"/>
    <w:rsid w:val="00820AD5"/>
    <w:rsid w:val="00823727"/>
    <w:rsid w:val="008244EA"/>
    <w:rsid w:val="00824ABB"/>
    <w:rsid w:val="00825E60"/>
    <w:rsid w:val="008261CB"/>
    <w:rsid w:val="00826827"/>
    <w:rsid w:val="008269EE"/>
    <w:rsid w:val="00827988"/>
    <w:rsid w:val="008375D0"/>
    <w:rsid w:val="00841E72"/>
    <w:rsid w:val="00842167"/>
    <w:rsid w:val="008423A8"/>
    <w:rsid w:val="00842432"/>
    <w:rsid w:val="0084365F"/>
    <w:rsid w:val="008447D0"/>
    <w:rsid w:val="00850788"/>
    <w:rsid w:val="0085078D"/>
    <w:rsid w:val="008516CB"/>
    <w:rsid w:val="008517F2"/>
    <w:rsid w:val="00852265"/>
    <w:rsid w:val="00852D3D"/>
    <w:rsid w:val="00852FE0"/>
    <w:rsid w:val="008534F4"/>
    <w:rsid w:val="00867645"/>
    <w:rsid w:val="00870569"/>
    <w:rsid w:val="00874E6C"/>
    <w:rsid w:val="00875852"/>
    <w:rsid w:val="00881D3C"/>
    <w:rsid w:val="00883D69"/>
    <w:rsid w:val="00884F20"/>
    <w:rsid w:val="00885963"/>
    <w:rsid w:val="008870C1"/>
    <w:rsid w:val="00887CD3"/>
    <w:rsid w:val="008925AF"/>
    <w:rsid w:val="008928D3"/>
    <w:rsid w:val="008965EA"/>
    <w:rsid w:val="008966B7"/>
    <w:rsid w:val="0089715A"/>
    <w:rsid w:val="008A5B04"/>
    <w:rsid w:val="008B1F5A"/>
    <w:rsid w:val="008B2F9B"/>
    <w:rsid w:val="008B3F7D"/>
    <w:rsid w:val="008B659E"/>
    <w:rsid w:val="008B7C93"/>
    <w:rsid w:val="008C32E5"/>
    <w:rsid w:val="008C43FC"/>
    <w:rsid w:val="008C5039"/>
    <w:rsid w:val="008C52E5"/>
    <w:rsid w:val="008C6049"/>
    <w:rsid w:val="008C7641"/>
    <w:rsid w:val="008C7991"/>
    <w:rsid w:val="008D2A18"/>
    <w:rsid w:val="008D6DD3"/>
    <w:rsid w:val="008E12AB"/>
    <w:rsid w:val="008E3A16"/>
    <w:rsid w:val="008E6A6D"/>
    <w:rsid w:val="008F0CEB"/>
    <w:rsid w:val="008F1629"/>
    <w:rsid w:val="008F1FFD"/>
    <w:rsid w:val="008F353A"/>
    <w:rsid w:val="008F4EA1"/>
    <w:rsid w:val="008F7BBC"/>
    <w:rsid w:val="00900158"/>
    <w:rsid w:val="00900963"/>
    <w:rsid w:val="00902FCE"/>
    <w:rsid w:val="009104A1"/>
    <w:rsid w:val="00911F2C"/>
    <w:rsid w:val="00914422"/>
    <w:rsid w:val="009155E4"/>
    <w:rsid w:val="00917E57"/>
    <w:rsid w:val="00923749"/>
    <w:rsid w:val="00924AF5"/>
    <w:rsid w:val="00926E08"/>
    <w:rsid w:val="00927672"/>
    <w:rsid w:val="00931344"/>
    <w:rsid w:val="00932599"/>
    <w:rsid w:val="00936128"/>
    <w:rsid w:val="00937579"/>
    <w:rsid w:val="00944D7E"/>
    <w:rsid w:val="00947059"/>
    <w:rsid w:val="00947FC8"/>
    <w:rsid w:val="00953C56"/>
    <w:rsid w:val="00962292"/>
    <w:rsid w:val="00962BD8"/>
    <w:rsid w:val="00964A22"/>
    <w:rsid w:val="009659BA"/>
    <w:rsid w:val="00966265"/>
    <w:rsid w:val="00967092"/>
    <w:rsid w:val="00967DF6"/>
    <w:rsid w:val="0097046E"/>
    <w:rsid w:val="00971024"/>
    <w:rsid w:val="00972385"/>
    <w:rsid w:val="00972B04"/>
    <w:rsid w:val="009738AA"/>
    <w:rsid w:val="00976C28"/>
    <w:rsid w:val="00980E31"/>
    <w:rsid w:val="00983FEA"/>
    <w:rsid w:val="00984CD7"/>
    <w:rsid w:val="00987E88"/>
    <w:rsid w:val="00996A89"/>
    <w:rsid w:val="00996C3C"/>
    <w:rsid w:val="00997780"/>
    <w:rsid w:val="009A0BE6"/>
    <w:rsid w:val="009A0E29"/>
    <w:rsid w:val="009A5FF5"/>
    <w:rsid w:val="009A66C6"/>
    <w:rsid w:val="009B051A"/>
    <w:rsid w:val="009B5415"/>
    <w:rsid w:val="009B5B9F"/>
    <w:rsid w:val="009B7181"/>
    <w:rsid w:val="009C110F"/>
    <w:rsid w:val="009C183B"/>
    <w:rsid w:val="009C676D"/>
    <w:rsid w:val="009E0390"/>
    <w:rsid w:val="009E2FA2"/>
    <w:rsid w:val="009E3894"/>
    <w:rsid w:val="009E414C"/>
    <w:rsid w:val="009E6FF6"/>
    <w:rsid w:val="009F44ED"/>
    <w:rsid w:val="009F7120"/>
    <w:rsid w:val="00A0293E"/>
    <w:rsid w:val="00A062D3"/>
    <w:rsid w:val="00A13A63"/>
    <w:rsid w:val="00A15049"/>
    <w:rsid w:val="00A207A1"/>
    <w:rsid w:val="00A22C1C"/>
    <w:rsid w:val="00A24030"/>
    <w:rsid w:val="00A25800"/>
    <w:rsid w:val="00A30274"/>
    <w:rsid w:val="00A31D52"/>
    <w:rsid w:val="00A334A3"/>
    <w:rsid w:val="00A36921"/>
    <w:rsid w:val="00A43F38"/>
    <w:rsid w:val="00A4416E"/>
    <w:rsid w:val="00A45950"/>
    <w:rsid w:val="00A461B0"/>
    <w:rsid w:val="00A47E45"/>
    <w:rsid w:val="00A5085F"/>
    <w:rsid w:val="00A518A0"/>
    <w:rsid w:val="00A51903"/>
    <w:rsid w:val="00A529D7"/>
    <w:rsid w:val="00A530DE"/>
    <w:rsid w:val="00A5608D"/>
    <w:rsid w:val="00A60217"/>
    <w:rsid w:val="00A63285"/>
    <w:rsid w:val="00A63E98"/>
    <w:rsid w:val="00A728E5"/>
    <w:rsid w:val="00A75380"/>
    <w:rsid w:val="00A75F77"/>
    <w:rsid w:val="00A827C0"/>
    <w:rsid w:val="00A82982"/>
    <w:rsid w:val="00A83123"/>
    <w:rsid w:val="00A8465C"/>
    <w:rsid w:val="00A84BA4"/>
    <w:rsid w:val="00A86528"/>
    <w:rsid w:val="00A902A7"/>
    <w:rsid w:val="00A903E3"/>
    <w:rsid w:val="00A92A07"/>
    <w:rsid w:val="00A95D0C"/>
    <w:rsid w:val="00A97DF0"/>
    <w:rsid w:val="00AA068E"/>
    <w:rsid w:val="00AA431B"/>
    <w:rsid w:val="00AA4962"/>
    <w:rsid w:val="00AA5F51"/>
    <w:rsid w:val="00AA7D08"/>
    <w:rsid w:val="00AB0396"/>
    <w:rsid w:val="00AB3C6A"/>
    <w:rsid w:val="00AB6D3A"/>
    <w:rsid w:val="00AB73BA"/>
    <w:rsid w:val="00AC0156"/>
    <w:rsid w:val="00AC04D2"/>
    <w:rsid w:val="00AC40EA"/>
    <w:rsid w:val="00AC4579"/>
    <w:rsid w:val="00AC79E0"/>
    <w:rsid w:val="00AD2D37"/>
    <w:rsid w:val="00AD724A"/>
    <w:rsid w:val="00AE4709"/>
    <w:rsid w:val="00AE60FC"/>
    <w:rsid w:val="00AF0FC8"/>
    <w:rsid w:val="00AF26A7"/>
    <w:rsid w:val="00AF3B23"/>
    <w:rsid w:val="00AF51D4"/>
    <w:rsid w:val="00AF7E29"/>
    <w:rsid w:val="00B004A3"/>
    <w:rsid w:val="00B06B4B"/>
    <w:rsid w:val="00B131A3"/>
    <w:rsid w:val="00B17CD2"/>
    <w:rsid w:val="00B17FA5"/>
    <w:rsid w:val="00B22B99"/>
    <w:rsid w:val="00B24011"/>
    <w:rsid w:val="00B25946"/>
    <w:rsid w:val="00B31E06"/>
    <w:rsid w:val="00B34318"/>
    <w:rsid w:val="00B34403"/>
    <w:rsid w:val="00B34D84"/>
    <w:rsid w:val="00B37ED7"/>
    <w:rsid w:val="00B4331B"/>
    <w:rsid w:val="00B500F8"/>
    <w:rsid w:val="00B50810"/>
    <w:rsid w:val="00B54536"/>
    <w:rsid w:val="00B55721"/>
    <w:rsid w:val="00B5593F"/>
    <w:rsid w:val="00B56887"/>
    <w:rsid w:val="00B60763"/>
    <w:rsid w:val="00B63363"/>
    <w:rsid w:val="00B66B9D"/>
    <w:rsid w:val="00B67F8A"/>
    <w:rsid w:val="00B7052F"/>
    <w:rsid w:val="00B70681"/>
    <w:rsid w:val="00B71233"/>
    <w:rsid w:val="00B71B9A"/>
    <w:rsid w:val="00B73F2A"/>
    <w:rsid w:val="00B7486E"/>
    <w:rsid w:val="00B74B52"/>
    <w:rsid w:val="00B805DD"/>
    <w:rsid w:val="00B84669"/>
    <w:rsid w:val="00B90C4A"/>
    <w:rsid w:val="00B943D8"/>
    <w:rsid w:val="00BA0A51"/>
    <w:rsid w:val="00BA184F"/>
    <w:rsid w:val="00BA5A65"/>
    <w:rsid w:val="00BB0B4F"/>
    <w:rsid w:val="00BB15C6"/>
    <w:rsid w:val="00BB5E57"/>
    <w:rsid w:val="00BB78C9"/>
    <w:rsid w:val="00BC5688"/>
    <w:rsid w:val="00BD1275"/>
    <w:rsid w:val="00BD74EA"/>
    <w:rsid w:val="00BE0018"/>
    <w:rsid w:val="00BE1A72"/>
    <w:rsid w:val="00BE517D"/>
    <w:rsid w:val="00BE5DF2"/>
    <w:rsid w:val="00BE7A1B"/>
    <w:rsid w:val="00BE7F67"/>
    <w:rsid w:val="00BE7F74"/>
    <w:rsid w:val="00BF141D"/>
    <w:rsid w:val="00BF209C"/>
    <w:rsid w:val="00BF28F5"/>
    <w:rsid w:val="00BF339C"/>
    <w:rsid w:val="00BF7174"/>
    <w:rsid w:val="00C007D1"/>
    <w:rsid w:val="00C021FF"/>
    <w:rsid w:val="00C029DB"/>
    <w:rsid w:val="00C13D15"/>
    <w:rsid w:val="00C14F23"/>
    <w:rsid w:val="00C14FBC"/>
    <w:rsid w:val="00C16A42"/>
    <w:rsid w:val="00C17E3B"/>
    <w:rsid w:val="00C244E7"/>
    <w:rsid w:val="00C32242"/>
    <w:rsid w:val="00C332CD"/>
    <w:rsid w:val="00C361EA"/>
    <w:rsid w:val="00C37086"/>
    <w:rsid w:val="00C41BC0"/>
    <w:rsid w:val="00C46471"/>
    <w:rsid w:val="00C47BC6"/>
    <w:rsid w:val="00C47D3F"/>
    <w:rsid w:val="00C50A86"/>
    <w:rsid w:val="00C52659"/>
    <w:rsid w:val="00C52755"/>
    <w:rsid w:val="00C56D50"/>
    <w:rsid w:val="00C60828"/>
    <w:rsid w:val="00C610AF"/>
    <w:rsid w:val="00C66B42"/>
    <w:rsid w:val="00C66E54"/>
    <w:rsid w:val="00C76667"/>
    <w:rsid w:val="00C77D41"/>
    <w:rsid w:val="00C807BC"/>
    <w:rsid w:val="00C869ED"/>
    <w:rsid w:val="00C92388"/>
    <w:rsid w:val="00C9347F"/>
    <w:rsid w:val="00C9493B"/>
    <w:rsid w:val="00C95201"/>
    <w:rsid w:val="00C96A47"/>
    <w:rsid w:val="00CA2473"/>
    <w:rsid w:val="00CA7FAA"/>
    <w:rsid w:val="00CB21E2"/>
    <w:rsid w:val="00CB3048"/>
    <w:rsid w:val="00CB558D"/>
    <w:rsid w:val="00CC167D"/>
    <w:rsid w:val="00CC1D16"/>
    <w:rsid w:val="00CC40CB"/>
    <w:rsid w:val="00CC4630"/>
    <w:rsid w:val="00CC4781"/>
    <w:rsid w:val="00CC599E"/>
    <w:rsid w:val="00CD13B3"/>
    <w:rsid w:val="00CD5C86"/>
    <w:rsid w:val="00CD6D7F"/>
    <w:rsid w:val="00CE6BB5"/>
    <w:rsid w:val="00CE6D33"/>
    <w:rsid w:val="00CE6DA6"/>
    <w:rsid w:val="00CE6F68"/>
    <w:rsid w:val="00CE7592"/>
    <w:rsid w:val="00CE7791"/>
    <w:rsid w:val="00CF1609"/>
    <w:rsid w:val="00CF2AE0"/>
    <w:rsid w:val="00CF3DD3"/>
    <w:rsid w:val="00CF62DA"/>
    <w:rsid w:val="00CF75D9"/>
    <w:rsid w:val="00D04101"/>
    <w:rsid w:val="00D05F1F"/>
    <w:rsid w:val="00D13D78"/>
    <w:rsid w:val="00D147E0"/>
    <w:rsid w:val="00D17896"/>
    <w:rsid w:val="00D2133B"/>
    <w:rsid w:val="00D21886"/>
    <w:rsid w:val="00D24A89"/>
    <w:rsid w:val="00D31DF3"/>
    <w:rsid w:val="00D34602"/>
    <w:rsid w:val="00D36D18"/>
    <w:rsid w:val="00D42F23"/>
    <w:rsid w:val="00D47004"/>
    <w:rsid w:val="00D515C6"/>
    <w:rsid w:val="00D55959"/>
    <w:rsid w:val="00D56923"/>
    <w:rsid w:val="00D57780"/>
    <w:rsid w:val="00D57FF5"/>
    <w:rsid w:val="00D61DFF"/>
    <w:rsid w:val="00D63395"/>
    <w:rsid w:val="00D646E6"/>
    <w:rsid w:val="00D648B6"/>
    <w:rsid w:val="00D6627D"/>
    <w:rsid w:val="00D673AC"/>
    <w:rsid w:val="00D6740F"/>
    <w:rsid w:val="00D70C31"/>
    <w:rsid w:val="00D7210B"/>
    <w:rsid w:val="00D7228D"/>
    <w:rsid w:val="00D7329C"/>
    <w:rsid w:val="00D751C5"/>
    <w:rsid w:val="00D75EC0"/>
    <w:rsid w:val="00D779D0"/>
    <w:rsid w:val="00D81375"/>
    <w:rsid w:val="00D81DA3"/>
    <w:rsid w:val="00D966E4"/>
    <w:rsid w:val="00D97D14"/>
    <w:rsid w:val="00DA05A7"/>
    <w:rsid w:val="00DA2088"/>
    <w:rsid w:val="00DA2AEA"/>
    <w:rsid w:val="00DA6272"/>
    <w:rsid w:val="00DA788B"/>
    <w:rsid w:val="00DB2AFC"/>
    <w:rsid w:val="00DB3A43"/>
    <w:rsid w:val="00DB5396"/>
    <w:rsid w:val="00DC32C8"/>
    <w:rsid w:val="00DC36F4"/>
    <w:rsid w:val="00DC3FE3"/>
    <w:rsid w:val="00DC77C4"/>
    <w:rsid w:val="00DD1452"/>
    <w:rsid w:val="00DD2A24"/>
    <w:rsid w:val="00DD4762"/>
    <w:rsid w:val="00DD4D39"/>
    <w:rsid w:val="00DD77CB"/>
    <w:rsid w:val="00DD7950"/>
    <w:rsid w:val="00DE2FF4"/>
    <w:rsid w:val="00DE35B7"/>
    <w:rsid w:val="00DE4103"/>
    <w:rsid w:val="00DE7843"/>
    <w:rsid w:val="00DF08DC"/>
    <w:rsid w:val="00DF386D"/>
    <w:rsid w:val="00DF4FD4"/>
    <w:rsid w:val="00DF51E3"/>
    <w:rsid w:val="00E046F0"/>
    <w:rsid w:val="00E06CB9"/>
    <w:rsid w:val="00E06D92"/>
    <w:rsid w:val="00E0722C"/>
    <w:rsid w:val="00E11ED9"/>
    <w:rsid w:val="00E139A9"/>
    <w:rsid w:val="00E160BD"/>
    <w:rsid w:val="00E17A8F"/>
    <w:rsid w:val="00E20AB9"/>
    <w:rsid w:val="00E21288"/>
    <w:rsid w:val="00E224A4"/>
    <w:rsid w:val="00E22B5F"/>
    <w:rsid w:val="00E2348C"/>
    <w:rsid w:val="00E2520C"/>
    <w:rsid w:val="00E25E42"/>
    <w:rsid w:val="00E27B00"/>
    <w:rsid w:val="00E31F7E"/>
    <w:rsid w:val="00E3208C"/>
    <w:rsid w:val="00E3233D"/>
    <w:rsid w:val="00E33B8F"/>
    <w:rsid w:val="00E34FE8"/>
    <w:rsid w:val="00E365FF"/>
    <w:rsid w:val="00E37DDE"/>
    <w:rsid w:val="00E434B3"/>
    <w:rsid w:val="00E43F64"/>
    <w:rsid w:val="00E53555"/>
    <w:rsid w:val="00E54AE3"/>
    <w:rsid w:val="00E561CA"/>
    <w:rsid w:val="00E56EB5"/>
    <w:rsid w:val="00E56FB3"/>
    <w:rsid w:val="00E616D2"/>
    <w:rsid w:val="00E618C8"/>
    <w:rsid w:val="00E73948"/>
    <w:rsid w:val="00E73D00"/>
    <w:rsid w:val="00E75116"/>
    <w:rsid w:val="00E76F88"/>
    <w:rsid w:val="00E77702"/>
    <w:rsid w:val="00E80104"/>
    <w:rsid w:val="00E87313"/>
    <w:rsid w:val="00E90F15"/>
    <w:rsid w:val="00E916CA"/>
    <w:rsid w:val="00E92B0E"/>
    <w:rsid w:val="00E9488A"/>
    <w:rsid w:val="00E957C9"/>
    <w:rsid w:val="00E958A6"/>
    <w:rsid w:val="00E95C95"/>
    <w:rsid w:val="00E979E2"/>
    <w:rsid w:val="00EA27CA"/>
    <w:rsid w:val="00EA2F17"/>
    <w:rsid w:val="00EB271E"/>
    <w:rsid w:val="00EC2498"/>
    <w:rsid w:val="00EC2D03"/>
    <w:rsid w:val="00EC7B3F"/>
    <w:rsid w:val="00ED26F3"/>
    <w:rsid w:val="00ED4678"/>
    <w:rsid w:val="00ED67A5"/>
    <w:rsid w:val="00EE03F1"/>
    <w:rsid w:val="00EE0BCB"/>
    <w:rsid w:val="00EE1622"/>
    <w:rsid w:val="00EE2659"/>
    <w:rsid w:val="00EE551C"/>
    <w:rsid w:val="00EE566B"/>
    <w:rsid w:val="00EE6C46"/>
    <w:rsid w:val="00EF2BC0"/>
    <w:rsid w:val="00EF3FA3"/>
    <w:rsid w:val="00EF4C87"/>
    <w:rsid w:val="00F00FD2"/>
    <w:rsid w:val="00F01B0B"/>
    <w:rsid w:val="00F033BF"/>
    <w:rsid w:val="00F10020"/>
    <w:rsid w:val="00F10E38"/>
    <w:rsid w:val="00F113E1"/>
    <w:rsid w:val="00F138AF"/>
    <w:rsid w:val="00F169E5"/>
    <w:rsid w:val="00F2085C"/>
    <w:rsid w:val="00F21189"/>
    <w:rsid w:val="00F24B6E"/>
    <w:rsid w:val="00F256CE"/>
    <w:rsid w:val="00F258BD"/>
    <w:rsid w:val="00F305CA"/>
    <w:rsid w:val="00F3086B"/>
    <w:rsid w:val="00F33984"/>
    <w:rsid w:val="00F34891"/>
    <w:rsid w:val="00F35CAF"/>
    <w:rsid w:val="00F403E4"/>
    <w:rsid w:val="00F40EB2"/>
    <w:rsid w:val="00F42146"/>
    <w:rsid w:val="00F42627"/>
    <w:rsid w:val="00F43EC0"/>
    <w:rsid w:val="00F468F4"/>
    <w:rsid w:val="00F50800"/>
    <w:rsid w:val="00F53708"/>
    <w:rsid w:val="00F537D7"/>
    <w:rsid w:val="00F60F69"/>
    <w:rsid w:val="00F6203B"/>
    <w:rsid w:val="00F62E63"/>
    <w:rsid w:val="00F70BFE"/>
    <w:rsid w:val="00F71EA4"/>
    <w:rsid w:val="00F730BB"/>
    <w:rsid w:val="00F7691D"/>
    <w:rsid w:val="00F76C1F"/>
    <w:rsid w:val="00F81569"/>
    <w:rsid w:val="00F83036"/>
    <w:rsid w:val="00F8438B"/>
    <w:rsid w:val="00F84D4B"/>
    <w:rsid w:val="00F90FE0"/>
    <w:rsid w:val="00F91438"/>
    <w:rsid w:val="00F918A0"/>
    <w:rsid w:val="00F93D3E"/>
    <w:rsid w:val="00F93F4F"/>
    <w:rsid w:val="00FA0228"/>
    <w:rsid w:val="00FA0367"/>
    <w:rsid w:val="00FA7352"/>
    <w:rsid w:val="00FB10D6"/>
    <w:rsid w:val="00FC296A"/>
    <w:rsid w:val="00FC5358"/>
    <w:rsid w:val="00FD1412"/>
    <w:rsid w:val="00FD515F"/>
    <w:rsid w:val="00FD5AB4"/>
    <w:rsid w:val="00FE0F1F"/>
    <w:rsid w:val="00FE1A06"/>
    <w:rsid w:val="00FE1C24"/>
    <w:rsid w:val="00FE24B6"/>
    <w:rsid w:val="00FE5CF9"/>
    <w:rsid w:val="00FF242E"/>
    <w:rsid w:val="00FF2CEA"/>
    <w:rsid w:val="00FF7624"/>
    <w:rsid w:val="00FF7B0F"/>
    <w:rsid w:val="00FF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881C1"/>
  <w15:docId w15:val="{521CCA1D-7F4C-4977-9CCE-DC14DDE6D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673AC"/>
    <w:pPr>
      <w:suppressAutoHyphens/>
    </w:pPr>
  </w:style>
  <w:style w:type="paragraph" w:styleId="Nagwek1">
    <w:name w:val="heading 1"/>
    <w:basedOn w:val="Normalny"/>
    <w:next w:val="Normalny"/>
    <w:link w:val="Nagwek1Znak"/>
    <w:qFormat/>
    <w:rsid w:val="00535BEA"/>
    <w:pPr>
      <w:keepNext/>
      <w:numPr>
        <w:numId w:val="1"/>
      </w:numPr>
      <w:outlineLvl w:val="0"/>
    </w:pPr>
    <w:rPr>
      <w:rFonts w:ascii="Arial" w:hAnsi="Arial"/>
      <w:b/>
      <w:sz w:val="26"/>
    </w:rPr>
  </w:style>
  <w:style w:type="paragraph" w:styleId="Nagwek2">
    <w:name w:val="heading 2"/>
    <w:basedOn w:val="Normalny"/>
    <w:next w:val="Normalny"/>
    <w:link w:val="Nagwek2Znak"/>
    <w:qFormat/>
    <w:rsid w:val="00EE03F1"/>
    <w:pPr>
      <w:keepNext/>
      <w:numPr>
        <w:ilvl w:val="1"/>
        <w:numId w:val="1"/>
      </w:numPr>
      <w:jc w:val="both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Normalny"/>
    <w:qFormat/>
    <w:rsid w:val="00535BEA"/>
    <w:pPr>
      <w:keepNext/>
      <w:numPr>
        <w:ilvl w:val="2"/>
        <w:numId w:val="1"/>
      </w:numPr>
      <w:jc w:val="center"/>
      <w:outlineLvl w:val="2"/>
    </w:pPr>
    <w:rPr>
      <w:rFonts w:ascii="Garamond" w:hAnsi="Garamond"/>
      <w:b/>
      <w:sz w:val="26"/>
    </w:rPr>
  </w:style>
  <w:style w:type="paragraph" w:styleId="Nagwek4">
    <w:name w:val="heading 4"/>
    <w:basedOn w:val="Normalny"/>
    <w:next w:val="Normalny"/>
    <w:qFormat/>
    <w:rsid w:val="001C7416"/>
    <w:pPr>
      <w:keepNext/>
      <w:widowControl w:val="0"/>
      <w:spacing w:line="360" w:lineRule="auto"/>
      <w:jc w:val="center"/>
      <w:outlineLvl w:val="3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1C7416"/>
  </w:style>
  <w:style w:type="character" w:customStyle="1" w:styleId="WW8Num2z0">
    <w:name w:val="WW8Num2z0"/>
    <w:rsid w:val="001C7416"/>
    <w:rPr>
      <w:rFonts w:ascii="Wingdings" w:hAnsi="Wingdings"/>
    </w:rPr>
  </w:style>
  <w:style w:type="character" w:customStyle="1" w:styleId="WW8Num5z0">
    <w:name w:val="WW8Num5z0"/>
    <w:rsid w:val="001C7416"/>
    <w:rPr>
      <w:rFonts w:ascii="Times New Roman" w:hAnsi="Times New Roman"/>
    </w:rPr>
  </w:style>
  <w:style w:type="character" w:customStyle="1" w:styleId="WW8Num6z0">
    <w:name w:val="WW8Num6z0"/>
    <w:rsid w:val="001C7416"/>
    <w:rPr>
      <w:rFonts w:ascii="Wingdings" w:hAnsi="Wingdings"/>
    </w:rPr>
  </w:style>
  <w:style w:type="character" w:customStyle="1" w:styleId="WW8Num11z0">
    <w:name w:val="WW8Num11z0"/>
    <w:rsid w:val="001C7416"/>
    <w:rPr>
      <w:b/>
      <w:i w:val="0"/>
    </w:rPr>
  </w:style>
  <w:style w:type="character" w:customStyle="1" w:styleId="WW8Num12z0">
    <w:name w:val="WW8Num12z0"/>
    <w:rsid w:val="001C7416"/>
    <w:rPr>
      <w:sz w:val="20"/>
    </w:rPr>
  </w:style>
  <w:style w:type="character" w:customStyle="1" w:styleId="WW8Num16z0">
    <w:name w:val="WW8Num16z0"/>
    <w:rsid w:val="001C7416"/>
    <w:rPr>
      <w:rFonts w:ascii="Wingdings" w:hAnsi="Wingdings"/>
    </w:rPr>
  </w:style>
  <w:style w:type="character" w:customStyle="1" w:styleId="WW8Num18z0">
    <w:name w:val="WW8Num18z0"/>
    <w:rsid w:val="001C7416"/>
    <w:rPr>
      <w:rFonts w:ascii="Wingdings" w:hAnsi="Wingdings"/>
    </w:rPr>
  </w:style>
  <w:style w:type="character" w:customStyle="1" w:styleId="WW-Domylnaczcionkaakapitu">
    <w:name w:val="WW-Domyślna czcionka akapitu"/>
    <w:rsid w:val="001C7416"/>
  </w:style>
  <w:style w:type="character" w:styleId="Numerstrony">
    <w:name w:val="page number"/>
    <w:basedOn w:val="WW-Domylnaczcionkaakapitu"/>
    <w:rsid w:val="001C7416"/>
  </w:style>
  <w:style w:type="character" w:styleId="Hipercze">
    <w:name w:val="Hyperlink"/>
    <w:uiPriority w:val="99"/>
    <w:rsid w:val="001C7416"/>
    <w:rPr>
      <w:color w:val="0000FF"/>
      <w:u w:val="single"/>
    </w:rPr>
  </w:style>
  <w:style w:type="character" w:customStyle="1" w:styleId="WW8Num2z00">
    <w:name w:val="WW8Num2z0"/>
    <w:rsid w:val="001C7416"/>
    <w:rPr>
      <w:rFonts w:ascii="Wingdings" w:hAnsi="Wingdings"/>
    </w:rPr>
  </w:style>
  <w:style w:type="character" w:customStyle="1" w:styleId="WW8Num7z0">
    <w:name w:val="WW8Num7z0"/>
    <w:rsid w:val="001C7416"/>
    <w:rPr>
      <w:b/>
      <w:i w:val="0"/>
    </w:rPr>
  </w:style>
  <w:style w:type="character" w:customStyle="1" w:styleId="WW8Num12z00">
    <w:name w:val="WW8Num12z0"/>
    <w:rsid w:val="001C7416"/>
    <w:rPr>
      <w:rFonts w:ascii="Wingdings" w:hAnsi="Wingdings"/>
    </w:rPr>
  </w:style>
  <w:style w:type="paragraph" w:styleId="Tekstpodstawowy">
    <w:name w:val="Body Text"/>
    <w:basedOn w:val="Normalny"/>
    <w:rsid w:val="001C7416"/>
    <w:pPr>
      <w:jc w:val="center"/>
    </w:pPr>
    <w:rPr>
      <w:b/>
      <w:sz w:val="28"/>
    </w:rPr>
  </w:style>
  <w:style w:type="paragraph" w:styleId="Lista">
    <w:name w:val="List"/>
    <w:basedOn w:val="Tekstpodstawowy"/>
    <w:rsid w:val="001C7416"/>
  </w:style>
  <w:style w:type="paragraph" w:customStyle="1" w:styleId="Etykieta">
    <w:name w:val="Etykieta"/>
    <w:basedOn w:val="Normalny"/>
    <w:rsid w:val="001C7416"/>
    <w:pPr>
      <w:suppressLineNumbers/>
      <w:spacing w:before="120" w:after="120"/>
    </w:pPr>
    <w:rPr>
      <w:i/>
    </w:rPr>
  </w:style>
  <w:style w:type="paragraph" w:customStyle="1" w:styleId="Indeks">
    <w:name w:val="Indeks"/>
    <w:basedOn w:val="Normalny"/>
    <w:rsid w:val="001C7416"/>
    <w:pPr>
      <w:suppressLineNumbers/>
    </w:pPr>
  </w:style>
  <w:style w:type="paragraph" w:styleId="Tytu">
    <w:name w:val="Title"/>
    <w:basedOn w:val="Normalny"/>
    <w:next w:val="Tekstpodstawowy"/>
    <w:qFormat/>
    <w:rsid w:val="001C7416"/>
    <w:pPr>
      <w:keepNext/>
      <w:spacing w:before="240" w:after="120"/>
    </w:pPr>
    <w:rPr>
      <w:rFonts w:ascii="Albany" w:eastAsia="HG Mincho Light J" w:hAnsi="Albany"/>
      <w:sz w:val="28"/>
    </w:rPr>
  </w:style>
  <w:style w:type="paragraph" w:styleId="Nagwek">
    <w:name w:val="header"/>
    <w:basedOn w:val="Normalny"/>
    <w:next w:val="Tekstpodstawowy"/>
    <w:link w:val="NagwekZnak"/>
    <w:uiPriority w:val="99"/>
    <w:rsid w:val="001C7416"/>
    <w:pPr>
      <w:keepNext/>
      <w:spacing w:before="240" w:after="120"/>
    </w:pPr>
    <w:rPr>
      <w:rFonts w:ascii="Arial" w:eastAsia="Tahoma" w:hAnsi="Arial"/>
      <w:sz w:val="28"/>
    </w:rPr>
  </w:style>
  <w:style w:type="paragraph" w:styleId="Stopka">
    <w:name w:val="footer"/>
    <w:basedOn w:val="Normalny"/>
    <w:link w:val="StopkaZnak"/>
    <w:uiPriority w:val="99"/>
    <w:rsid w:val="001C7416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Tekstpodstawowy"/>
    <w:rsid w:val="001C7416"/>
    <w:pPr>
      <w:suppressLineNumbers/>
    </w:pPr>
  </w:style>
  <w:style w:type="paragraph" w:customStyle="1" w:styleId="Nagwektabeli">
    <w:name w:val="Nagłówek tabeli"/>
    <w:basedOn w:val="Zawartotabeli"/>
    <w:rsid w:val="001C7416"/>
    <w:rPr>
      <w:i/>
    </w:rPr>
  </w:style>
  <w:style w:type="paragraph" w:customStyle="1" w:styleId="Zawartoramki">
    <w:name w:val="Zawartość ramki"/>
    <w:basedOn w:val="Tekstpodstawowy"/>
    <w:rsid w:val="001C7416"/>
  </w:style>
  <w:style w:type="paragraph" w:customStyle="1" w:styleId="Tytutabeli">
    <w:name w:val="Tytuł tabeli"/>
    <w:basedOn w:val="Zawartotabeli"/>
    <w:rsid w:val="001C7416"/>
    <w:rPr>
      <w:i/>
    </w:rPr>
  </w:style>
  <w:style w:type="paragraph" w:styleId="Tekstdymka">
    <w:name w:val="Balloon Text"/>
    <w:basedOn w:val="Normalny"/>
    <w:semiHidden/>
    <w:rsid w:val="001C7416"/>
    <w:rPr>
      <w:rFonts w:ascii="Tahoma" w:hAnsi="Tahoma" w:cs="Albany"/>
      <w:sz w:val="16"/>
      <w:szCs w:val="16"/>
    </w:rPr>
  </w:style>
  <w:style w:type="paragraph" w:styleId="Tekstpodstawowywcity3">
    <w:name w:val="Body Text Indent 3"/>
    <w:basedOn w:val="Normalny"/>
    <w:rsid w:val="001C7416"/>
    <w:pPr>
      <w:spacing w:after="120"/>
      <w:ind w:left="283"/>
    </w:pPr>
    <w:rPr>
      <w:sz w:val="16"/>
    </w:rPr>
  </w:style>
  <w:style w:type="paragraph" w:styleId="Tekstpodstawowy2">
    <w:name w:val="Body Text 2"/>
    <w:basedOn w:val="Normalny"/>
    <w:rsid w:val="001C7416"/>
    <w:pPr>
      <w:suppressAutoHyphens w:val="0"/>
      <w:jc w:val="both"/>
    </w:pPr>
    <w:rPr>
      <w:sz w:val="28"/>
    </w:rPr>
  </w:style>
  <w:style w:type="paragraph" w:styleId="Tekstprzypisukocowego">
    <w:name w:val="endnote text"/>
    <w:basedOn w:val="Normalny"/>
    <w:semiHidden/>
    <w:rsid w:val="00161CCC"/>
  </w:style>
  <w:style w:type="character" w:styleId="Odwoanieprzypisukocowego">
    <w:name w:val="endnote reference"/>
    <w:semiHidden/>
    <w:rsid w:val="00161CCC"/>
    <w:rPr>
      <w:vertAlign w:val="superscript"/>
    </w:rPr>
  </w:style>
  <w:style w:type="paragraph" w:styleId="NormalnyWeb">
    <w:name w:val="Normal (Web)"/>
    <w:basedOn w:val="Normalny"/>
    <w:rsid w:val="00533DA1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Kolorowalistaakcent11">
    <w:name w:val="Kolorowa lista — akcent 11"/>
    <w:basedOn w:val="Normalny"/>
    <w:uiPriority w:val="34"/>
    <w:qFormat/>
    <w:rsid w:val="000E246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7A04F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462D33"/>
    <w:rPr>
      <w:sz w:val="16"/>
      <w:szCs w:val="16"/>
    </w:rPr>
  </w:style>
  <w:style w:type="paragraph" w:styleId="Tekstkomentarza">
    <w:name w:val="annotation text"/>
    <w:basedOn w:val="Normalny"/>
    <w:semiHidden/>
    <w:rsid w:val="00462D33"/>
  </w:style>
  <w:style w:type="paragraph" w:styleId="Tematkomentarza">
    <w:name w:val="annotation subject"/>
    <w:basedOn w:val="Tekstkomentarza"/>
    <w:next w:val="Tekstkomentarza"/>
    <w:semiHidden/>
    <w:rsid w:val="00462D33"/>
    <w:rPr>
      <w:b/>
      <w:bCs/>
    </w:rPr>
  </w:style>
  <w:style w:type="character" w:customStyle="1" w:styleId="Nagwek1Znak">
    <w:name w:val="Nagłówek 1 Znak"/>
    <w:link w:val="Nagwek1"/>
    <w:rsid w:val="00535BEA"/>
    <w:rPr>
      <w:rFonts w:ascii="Arial" w:hAnsi="Arial"/>
      <w:b/>
      <w:sz w:val="26"/>
    </w:rPr>
  </w:style>
  <w:style w:type="character" w:customStyle="1" w:styleId="Nagwek2Znak">
    <w:name w:val="Nagłówek 2 Znak"/>
    <w:link w:val="Nagwek2"/>
    <w:rsid w:val="00EE03F1"/>
    <w:rPr>
      <w:rFonts w:ascii="Arial" w:hAnsi="Arial"/>
      <w:b/>
      <w:sz w:val="24"/>
    </w:rPr>
  </w:style>
  <w:style w:type="paragraph" w:styleId="Spistreci1">
    <w:name w:val="toc 1"/>
    <w:basedOn w:val="Normalny"/>
    <w:next w:val="Normalny"/>
    <w:autoRedefine/>
    <w:uiPriority w:val="39"/>
    <w:rsid w:val="001A5B3D"/>
    <w:pPr>
      <w:tabs>
        <w:tab w:val="left" w:pos="440"/>
        <w:tab w:val="right" w:leader="dot" w:pos="9059"/>
      </w:tabs>
      <w:ind w:left="567" w:hanging="567"/>
    </w:pPr>
  </w:style>
  <w:style w:type="paragraph" w:styleId="Spistreci2">
    <w:name w:val="toc 2"/>
    <w:basedOn w:val="Normalny"/>
    <w:next w:val="Normalny"/>
    <w:autoRedefine/>
    <w:uiPriority w:val="39"/>
    <w:rsid w:val="0047348D"/>
    <w:pPr>
      <w:tabs>
        <w:tab w:val="left" w:pos="880"/>
        <w:tab w:val="right" w:leader="dot" w:pos="9059"/>
      </w:tabs>
      <w:ind w:left="200"/>
    </w:pPr>
  </w:style>
  <w:style w:type="table" w:customStyle="1" w:styleId="Tabela-Siatka1">
    <w:name w:val="Tabela - Siatka1"/>
    <w:basedOn w:val="Standardowy"/>
    <w:next w:val="Tabela-Siatka"/>
    <w:uiPriority w:val="39"/>
    <w:rsid w:val="00B805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ay">
    <w:name w:val="gray"/>
    <w:basedOn w:val="Domylnaczcionkaakapitu"/>
    <w:rsid w:val="0027208D"/>
  </w:style>
  <w:style w:type="paragraph" w:customStyle="1" w:styleId="Kolorowecieniowanieakcent11">
    <w:name w:val="Kolorowe cieniowanie — akcent 11"/>
    <w:hidden/>
    <w:uiPriority w:val="99"/>
    <w:semiHidden/>
    <w:rsid w:val="008966B7"/>
  </w:style>
  <w:style w:type="paragraph" w:styleId="Zwykytekst">
    <w:name w:val="Plain Text"/>
    <w:basedOn w:val="Normalny"/>
    <w:link w:val="ZwykytekstZnak"/>
    <w:uiPriority w:val="99"/>
    <w:semiHidden/>
    <w:unhideWhenUsed/>
    <w:rsid w:val="006B19FC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ZwykytekstZnak">
    <w:name w:val="Zwykły tekst Znak"/>
    <w:link w:val="Zwykytekst"/>
    <w:uiPriority w:val="99"/>
    <w:semiHidden/>
    <w:rsid w:val="006B19FC"/>
    <w:rPr>
      <w:sz w:val="24"/>
      <w:szCs w:val="24"/>
    </w:rPr>
  </w:style>
  <w:style w:type="paragraph" w:styleId="Akapitzlist">
    <w:name w:val="List Paragraph"/>
    <w:aliases w:val="Lista - wielopoziomowa,lp1,List Paragraph2"/>
    <w:basedOn w:val="Normalny"/>
    <w:link w:val="AkapitzlistZnak"/>
    <w:uiPriority w:val="34"/>
    <w:qFormat/>
    <w:rsid w:val="00222FE5"/>
    <w:pPr>
      <w:suppressAutoHyphens w:val="0"/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222FE5"/>
    <w:rPr>
      <w:rFonts w:ascii="Arial" w:eastAsia="Tahoma" w:hAnsi="Arial"/>
      <w:sz w:val="28"/>
    </w:rPr>
  </w:style>
  <w:style w:type="table" w:customStyle="1" w:styleId="Tabela-Siatka2">
    <w:name w:val="Tabela - Siatka2"/>
    <w:basedOn w:val="Standardowy"/>
    <w:next w:val="Tabela-Siatka"/>
    <w:uiPriority w:val="59"/>
    <w:rsid w:val="007B6AC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rsid w:val="00703FD8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character" w:customStyle="1" w:styleId="AkapitzlistZnak">
    <w:name w:val="Akapit z listą Znak"/>
    <w:aliases w:val="Lista - wielopoziomowa Znak,lp1 Znak,List Paragraph2 Znak"/>
    <w:link w:val="Akapitzlist"/>
    <w:uiPriority w:val="34"/>
    <w:qFormat/>
    <w:rsid w:val="00230D0D"/>
    <w:rPr>
      <w:rFonts w:asciiTheme="minorHAnsi" w:eastAsiaTheme="minorEastAsia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3F5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5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7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2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A63AE-A458-884A-8F37-111F64433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574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kus</dc:creator>
  <cp:lastModifiedBy>Gmina Łaszczów 1</cp:lastModifiedBy>
  <cp:revision>44</cp:revision>
  <dcterms:created xsi:type="dcterms:W3CDTF">2025-07-30T18:53:00Z</dcterms:created>
  <dcterms:modified xsi:type="dcterms:W3CDTF">2025-11-13T11:07:00Z</dcterms:modified>
</cp:coreProperties>
</file>